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F90A28" w:rsidRDefault="00910B16" w:rsidP="00D479B8">
      <w:pPr>
        <w:tabs>
          <w:tab w:val="left" w:pos="5954"/>
        </w:tabs>
        <w:jc w:val="both"/>
        <w:rPr>
          <w:rFonts w:ascii="Overlock" w:eastAsia="Overlock" w:hAnsi="Overlock" w:cs="Overlock"/>
          <w:sz w:val="18"/>
          <w:szCs w:val="18"/>
        </w:rPr>
      </w:pPr>
      <w:r w:rsidRPr="00F90A28">
        <w:rPr>
          <w:noProof/>
        </w:rPr>
        <w:drawing>
          <wp:anchor distT="0" distB="0" distL="114300" distR="114300" simplePos="0" relativeHeight="251662336" behindDoc="1" locked="0" layoutInCell="1" allowOverlap="1" wp14:anchorId="5E667CBB" wp14:editId="1CCBF1B2">
            <wp:simplePos x="0" y="0"/>
            <wp:positionH relativeFrom="column">
              <wp:posOffset>389255</wp:posOffset>
            </wp:positionH>
            <wp:positionV relativeFrom="paragraph">
              <wp:posOffset>-6350</wp:posOffset>
            </wp:positionV>
            <wp:extent cx="1095375" cy="103378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33780"/>
                    </a:xfrm>
                    <a:prstGeom prst="rect">
                      <a:avLst/>
                    </a:prstGeom>
                  </pic:spPr>
                </pic:pic>
              </a:graphicData>
            </a:graphic>
            <wp14:sizeRelH relativeFrom="page">
              <wp14:pctWidth>0</wp14:pctWidth>
            </wp14:sizeRelH>
            <wp14:sizeRelV relativeFrom="page">
              <wp14:pctHeight>0</wp14:pctHeight>
            </wp14:sizeRelV>
          </wp:anchor>
        </w:drawing>
      </w:r>
    </w:p>
    <w:p w:rsidR="00CA70A6" w:rsidRPr="00F90A28" w:rsidRDefault="00286C01">
      <w:pPr>
        <w:jc w:val="both"/>
        <w:rPr>
          <w:rFonts w:ascii="Overlock" w:eastAsia="Overlock" w:hAnsi="Overlock" w:cs="Overlock"/>
          <w:sz w:val="18"/>
          <w:szCs w:val="18"/>
        </w:rPr>
      </w:pP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p>
    <w:p w:rsidR="00CA70A6" w:rsidRPr="00F90A28" w:rsidRDefault="00B04620">
      <w:pPr>
        <w:jc w:val="center"/>
        <w:rPr>
          <w:rFonts w:ascii="Overlock" w:eastAsia="Overlock" w:hAnsi="Overlock" w:cs="Overlock"/>
          <w:sz w:val="18"/>
          <w:szCs w:val="18"/>
        </w:rPr>
      </w:pPr>
      <w:r w:rsidRPr="00F90A28">
        <w:rPr>
          <w:noProof/>
        </w:rPr>
        <w:drawing>
          <wp:anchor distT="0" distB="0" distL="114300" distR="114300" simplePos="0" relativeHeight="251661312" behindDoc="0" locked="0" layoutInCell="1" allowOverlap="1" wp14:anchorId="5703F262" wp14:editId="4D7686B2">
            <wp:simplePos x="0" y="0"/>
            <wp:positionH relativeFrom="margin">
              <wp:align>right</wp:align>
            </wp:positionH>
            <wp:positionV relativeFrom="margin">
              <wp:posOffset>269875</wp:posOffset>
            </wp:positionV>
            <wp:extent cx="1971675" cy="68834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688340"/>
                    </a:xfrm>
                    <a:prstGeom prst="rect">
                      <a:avLst/>
                    </a:prstGeom>
                  </pic:spPr>
                </pic:pic>
              </a:graphicData>
            </a:graphic>
            <wp14:sizeRelH relativeFrom="margin">
              <wp14:pctWidth>0</wp14:pctWidth>
            </wp14:sizeRelH>
          </wp:anchor>
        </w:drawing>
      </w: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pBdr>
          <w:top w:val="nil"/>
          <w:left w:val="nil"/>
          <w:bottom w:val="nil"/>
          <w:right w:val="nil"/>
          <w:between w:val="nil"/>
        </w:pBdr>
        <w:jc w:val="center"/>
        <w:rPr>
          <w:rFonts w:ascii="Overlock" w:eastAsia="Overlock" w:hAnsi="Overlock" w:cs="Overlock"/>
          <w:b/>
          <w:sz w:val="18"/>
          <w:szCs w:val="18"/>
        </w:rPr>
      </w:pPr>
    </w:p>
    <w:p w:rsidR="00910B16" w:rsidRPr="00F90A28" w:rsidRDefault="00910B16">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p>
    <w:p w:rsidR="00CA70A6" w:rsidRPr="00F90A28" w:rsidRDefault="00286C01">
      <w:pPr>
        <w:pBdr>
          <w:top w:val="nil"/>
          <w:left w:val="nil"/>
          <w:bottom w:val="nil"/>
          <w:right w:val="nil"/>
          <w:between w:val="nil"/>
        </w:pBdr>
        <w:jc w:val="center"/>
        <w:rPr>
          <w:rFonts w:ascii="Calibri" w:eastAsia="Calibri" w:hAnsi="Calibri" w:cs="Calibri"/>
          <w:b/>
          <w:sz w:val="44"/>
          <w:szCs w:val="44"/>
        </w:rPr>
      </w:pPr>
      <w:r w:rsidRPr="00F90A28">
        <w:rPr>
          <w:rFonts w:ascii="Calibri" w:eastAsia="Calibri" w:hAnsi="Calibri" w:cs="Calibri"/>
          <w:b/>
          <w:sz w:val="44"/>
          <w:szCs w:val="44"/>
        </w:rPr>
        <w:t>ORGANISMO PÚBLICO DESCENTRALIZADO</w:t>
      </w:r>
    </w:p>
    <w:p w:rsidR="00286C01" w:rsidRPr="00F90A28" w:rsidRDefault="00286C01">
      <w:pPr>
        <w:pBdr>
          <w:top w:val="nil"/>
          <w:left w:val="nil"/>
          <w:bottom w:val="nil"/>
          <w:right w:val="nil"/>
          <w:between w:val="nil"/>
        </w:pBdr>
        <w:jc w:val="center"/>
        <w:rPr>
          <w:rFonts w:ascii="Calibri" w:eastAsia="Calibri" w:hAnsi="Calibri" w:cs="Calibri"/>
          <w:b/>
          <w:sz w:val="44"/>
          <w:szCs w:val="44"/>
        </w:rPr>
      </w:pPr>
      <w:r w:rsidRPr="00F90A28">
        <w:rPr>
          <w:rFonts w:ascii="Calibri" w:eastAsia="Calibri" w:hAnsi="Calibri" w:cs="Calibri"/>
          <w:b/>
          <w:sz w:val="44"/>
          <w:szCs w:val="44"/>
        </w:rPr>
        <w:t>HOGAR CABAÑAS</w:t>
      </w:r>
    </w:p>
    <w:p w:rsidR="00CA70A6" w:rsidRPr="00F90A28"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F90A28" w:rsidRDefault="00CA70A6">
      <w:pPr>
        <w:jc w:val="center"/>
        <w:rPr>
          <w:rFonts w:ascii="Calibri" w:eastAsia="Calibri" w:hAnsi="Calibri" w:cs="Calibri"/>
          <w:sz w:val="28"/>
          <w:szCs w:val="28"/>
        </w:rPr>
      </w:pPr>
    </w:p>
    <w:p w:rsidR="00CA70A6" w:rsidRPr="00F90A28" w:rsidRDefault="008C3703">
      <w:pPr>
        <w:keepNext/>
        <w:pBdr>
          <w:top w:val="nil"/>
          <w:left w:val="nil"/>
          <w:bottom w:val="nil"/>
          <w:right w:val="nil"/>
          <w:between w:val="nil"/>
        </w:pBdr>
        <w:jc w:val="center"/>
        <w:rPr>
          <w:rFonts w:ascii="Calibri" w:eastAsia="Calibri" w:hAnsi="Calibri" w:cs="Calibri"/>
          <w:b/>
          <w:sz w:val="48"/>
          <w:szCs w:val="48"/>
        </w:rPr>
      </w:pPr>
      <w:r w:rsidRPr="00F90A28">
        <w:rPr>
          <w:rFonts w:ascii="Calibri" w:eastAsia="Calibri" w:hAnsi="Calibri" w:cs="Calibri"/>
          <w:b/>
          <w:sz w:val="48"/>
          <w:szCs w:val="48"/>
        </w:rPr>
        <w:t>BASES</w:t>
      </w:r>
    </w:p>
    <w:p w:rsidR="00CA70A6" w:rsidRPr="00F90A28" w:rsidRDefault="00CA70A6">
      <w:pPr>
        <w:rPr>
          <w:rFonts w:ascii="Calibri" w:eastAsia="Calibri" w:hAnsi="Calibri" w:cs="Calibri"/>
          <w:sz w:val="44"/>
          <w:szCs w:val="44"/>
        </w:rPr>
      </w:pPr>
    </w:p>
    <w:p w:rsidR="00DB66AA" w:rsidRPr="00F90A28" w:rsidRDefault="00DB66AA" w:rsidP="00F20E08">
      <w:pPr>
        <w:jc w:val="center"/>
        <w:rPr>
          <w:rFonts w:ascii="Calibri" w:eastAsia="Calibri" w:hAnsi="Calibri" w:cs="Calibri"/>
          <w:b/>
          <w:sz w:val="44"/>
          <w:szCs w:val="44"/>
        </w:rPr>
      </w:pPr>
    </w:p>
    <w:p w:rsidR="00F20E08" w:rsidRDefault="00FE5A1A" w:rsidP="00F20E08">
      <w:pPr>
        <w:jc w:val="center"/>
        <w:rPr>
          <w:rFonts w:ascii="Calibri" w:eastAsia="Calibri" w:hAnsi="Calibri" w:cs="Calibri"/>
          <w:b/>
          <w:sz w:val="44"/>
          <w:szCs w:val="44"/>
        </w:rPr>
      </w:pPr>
      <w:r w:rsidRPr="00F90A28">
        <w:rPr>
          <w:rFonts w:ascii="Calibri" w:eastAsia="Calibri" w:hAnsi="Calibri" w:cs="Calibri"/>
          <w:b/>
          <w:sz w:val="44"/>
          <w:szCs w:val="44"/>
        </w:rPr>
        <w:t>LICITACIÓN PÚBLICA LOCAL LPLSCC/HC/005/2023</w:t>
      </w:r>
    </w:p>
    <w:p w:rsidR="00FE5A1A" w:rsidRPr="00F90A28" w:rsidRDefault="00FE5A1A" w:rsidP="00F20E08">
      <w:pPr>
        <w:jc w:val="center"/>
        <w:rPr>
          <w:rFonts w:ascii="Calibri" w:eastAsia="Calibri" w:hAnsi="Calibri" w:cs="Calibri"/>
          <w:b/>
          <w:sz w:val="44"/>
          <w:szCs w:val="44"/>
        </w:rPr>
      </w:pPr>
      <w:r>
        <w:rPr>
          <w:rFonts w:ascii="Calibri" w:eastAsia="Calibri" w:hAnsi="Calibri" w:cs="Calibri"/>
          <w:b/>
          <w:sz w:val="44"/>
          <w:szCs w:val="44"/>
        </w:rPr>
        <w:t>SEGUNDA VUELTA</w:t>
      </w:r>
    </w:p>
    <w:p w:rsidR="00CA70A6" w:rsidRDefault="00FE5A1A" w:rsidP="00F20E08">
      <w:pPr>
        <w:jc w:val="center"/>
        <w:rPr>
          <w:rFonts w:ascii="Calibri" w:eastAsia="Calibri" w:hAnsi="Calibri" w:cs="Calibri"/>
          <w:b/>
          <w:sz w:val="44"/>
          <w:szCs w:val="44"/>
        </w:rPr>
      </w:pPr>
      <w:r w:rsidRPr="00F90A28">
        <w:rPr>
          <w:rFonts w:ascii="Calibri" w:eastAsia="Calibri" w:hAnsi="Calibri" w:cs="Calibri"/>
          <w:b/>
          <w:sz w:val="44"/>
          <w:szCs w:val="44"/>
        </w:rPr>
        <w:t>SIN CONCURRENCIA DEL COMITÉ</w:t>
      </w:r>
    </w:p>
    <w:p w:rsidR="00FE5A1A" w:rsidRPr="00F90A28" w:rsidRDefault="00FE5A1A" w:rsidP="00F20E08">
      <w:pPr>
        <w:jc w:val="center"/>
        <w:rPr>
          <w:rFonts w:ascii="Calibri" w:eastAsia="Calibri" w:hAnsi="Calibri" w:cs="Calibri"/>
          <w:b/>
          <w:sz w:val="44"/>
          <w:szCs w:val="44"/>
        </w:rPr>
      </w:pPr>
      <w:r>
        <w:rPr>
          <w:rFonts w:ascii="Calibri" w:eastAsia="Calibri" w:hAnsi="Calibri" w:cs="Calibri"/>
          <w:b/>
          <w:sz w:val="44"/>
          <w:szCs w:val="44"/>
        </w:rPr>
        <w:t>A TIEMPOS ACORTADOS</w:t>
      </w:r>
    </w:p>
    <w:p w:rsidR="00CA70A6" w:rsidRPr="00F90A28" w:rsidRDefault="00CA70A6">
      <w:pPr>
        <w:keepNext/>
        <w:pBdr>
          <w:top w:val="nil"/>
          <w:left w:val="nil"/>
          <w:bottom w:val="nil"/>
          <w:right w:val="nil"/>
          <w:between w:val="nil"/>
        </w:pBdr>
        <w:jc w:val="center"/>
        <w:rPr>
          <w:rFonts w:ascii="Calibri" w:eastAsia="Calibri" w:hAnsi="Calibri" w:cs="Calibri"/>
          <w:b/>
          <w:sz w:val="44"/>
          <w:szCs w:val="44"/>
        </w:rPr>
      </w:pPr>
    </w:p>
    <w:p w:rsidR="00C7008B" w:rsidRPr="00F90A28" w:rsidRDefault="00C7008B">
      <w:pPr>
        <w:keepNext/>
        <w:pBdr>
          <w:top w:val="nil"/>
          <w:left w:val="nil"/>
          <w:bottom w:val="nil"/>
          <w:right w:val="nil"/>
          <w:between w:val="nil"/>
        </w:pBdr>
        <w:jc w:val="center"/>
        <w:rPr>
          <w:rFonts w:ascii="Calibri" w:eastAsia="Calibri" w:hAnsi="Calibri" w:cs="Calibri"/>
          <w:b/>
          <w:sz w:val="44"/>
          <w:szCs w:val="44"/>
        </w:rPr>
      </w:pPr>
    </w:p>
    <w:p w:rsidR="00F20E08" w:rsidRPr="00F90A28" w:rsidRDefault="00F20E08"/>
    <w:p w:rsidR="00C7008B" w:rsidRPr="00F90A28" w:rsidRDefault="00C7008B"/>
    <w:p w:rsidR="00DB66AA" w:rsidRPr="00F90A28" w:rsidRDefault="00DB66AA"/>
    <w:p w:rsidR="00F20E08" w:rsidRPr="00F90A28" w:rsidRDefault="00F20E08"/>
    <w:p w:rsidR="00524023" w:rsidRPr="00F90A28" w:rsidRDefault="00FE5A1A" w:rsidP="00524023">
      <w:pPr>
        <w:jc w:val="center"/>
        <w:rPr>
          <w:rFonts w:ascii="Calibri" w:eastAsia="Calibri" w:hAnsi="Calibri" w:cs="Calibri"/>
          <w:b/>
          <w:smallCaps/>
          <w:sz w:val="44"/>
          <w:szCs w:val="44"/>
        </w:rPr>
      </w:pPr>
      <w:r w:rsidRPr="00F90A28">
        <w:rPr>
          <w:rFonts w:ascii="Calibri" w:eastAsia="Calibri" w:hAnsi="Calibri" w:cs="Calibri"/>
          <w:b/>
          <w:smallCaps/>
          <w:sz w:val="44"/>
          <w:szCs w:val="44"/>
        </w:rPr>
        <w:t>“ADQUISICIÓN DE PRODUCTOS PARA EL MANTENIMIENTO DE LA ALBERCA DE HOGAR CABAÑAS”</w:t>
      </w:r>
    </w:p>
    <w:p w:rsidR="00F20E08" w:rsidRPr="00F90A28" w:rsidRDefault="00F20E08"/>
    <w:p w:rsidR="00CA70A6" w:rsidRPr="00F90A28" w:rsidRDefault="00CA70A6">
      <w:pPr>
        <w:jc w:val="center"/>
        <w:rPr>
          <w:rFonts w:ascii="Calibri" w:eastAsia="Calibri" w:hAnsi="Calibri" w:cs="Calibri"/>
          <w:b/>
          <w:smallCaps/>
          <w:sz w:val="44"/>
          <w:szCs w:val="44"/>
        </w:rPr>
      </w:pPr>
    </w:p>
    <w:p w:rsidR="000D222A" w:rsidRPr="00F90A28" w:rsidRDefault="000D222A">
      <w:pPr>
        <w:jc w:val="both"/>
        <w:rPr>
          <w:rFonts w:ascii="Calibri" w:eastAsia="Calibri" w:hAnsi="Calibri" w:cs="Calibri"/>
          <w:b/>
          <w:smallCaps/>
          <w:sz w:val="44"/>
          <w:szCs w:val="44"/>
        </w:rPr>
      </w:pPr>
    </w:p>
    <w:p w:rsidR="00027388" w:rsidRPr="00FE5A1A" w:rsidRDefault="008C3703" w:rsidP="00FE5A1A">
      <w:pPr>
        <w:jc w:val="both"/>
        <w:rPr>
          <w:rFonts w:ascii="Calibri" w:eastAsia="Calibri" w:hAnsi="Calibri" w:cs="Calibri"/>
          <w:b/>
          <w:sz w:val="18"/>
          <w:szCs w:val="18"/>
        </w:rPr>
      </w:pPr>
      <w:r w:rsidRPr="00F90A28">
        <w:rPr>
          <w:rFonts w:ascii="Calibri" w:eastAsia="Calibri" w:hAnsi="Calibri" w:cs="Calibri"/>
          <w:sz w:val="18"/>
          <w:szCs w:val="18"/>
        </w:rPr>
        <w:lastRenderedPageBreak/>
        <w:t>De conformidad con lo previsto por el artículo 134 de la Constitución Política d</w:t>
      </w:r>
      <w:r w:rsidR="00E130A3" w:rsidRPr="00F90A28">
        <w:rPr>
          <w:rFonts w:ascii="Calibri" w:eastAsia="Calibri" w:hAnsi="Calibri" w:cs="Calibri"/>
          <w:sz w:val="18"/>
          <w:szCs w:val="18"/>
        </w:rPr>
        <w:t>e los Estados Unidos Mexicanos</w:t>
      </w:r>
      <w:r w:rsidRPr="00F90A28">
        <w:rPr>
          <w:rFonts w:ascii="Calibri" w:eastAsia="Calibri" w:hAnsi="Calibri" w:cs="Calibri"/>
          <w:sz w:val="18"/>
          <w:szCs w:val="18"/>
        </w:rPr>
        <w:t>,</w:t>
      </w:r>
      <w:r w:rsidR="00D855D8" w:rsidRPr="00F90A28">
        <w:rPr>
          <w:rFonts w:ascii="Calibri" w:eastAsia="Calibri" w:hAnsi="Calibri" w:cs="Calibri"/>
          <w:sz w:val="18"/>
          <w:szCs w:val="18"/>
        </w:rPr>
        <w:t xml:space="preserve"> artículos 66, 69, 72 </w:t>
      </w:r>
      <w:r w:rsidR="003742A7" w:rsidRPr="00F90A28">
        <w:rPr>
          <w:rFonts w:ascii="Calibri" w:eastAsia="Calibri" w:hAnsi="Calibri" w:cs="Calibri"/>
          <w:sz w:val="18"/>
          <w:szCs w:val="18"/>
        </w:rPr>
        <w:t>fracción V de la Ley Orgánica de Poder Ejecutivo del Estado de Ja</w:t>
      </w:r>
      <w:r w:rsidR="0091772B" w:rsidRPr="00F90A28">
        <w:rPr>
          <w:rFonts w:ascii="Calibri" w:eastAsia="Calibri" w:hAnsi="Calibri" w:cs="Calibri"/>
          <w:sz w:val="18"/>
          <w:szCs w:val="18"/>
        </w:rPr>
        <w:t>l</w:t>
      </w:r>
      <w:r w:rsidR="003742A7" w:rsidRPr="00F90A28">
        <w:rPr>
          <w:rFonts w:ascii="Calibri" w:eastAsia="Calibri" w:hAnsi="Calibri" w:cs="Calibri"/>
          <w:sz w:val="18"/>
          <w:szCs w:val="18"/>
        </w:rPr>
        <w:t>isco;</w:t>
      </w:r>
      <w:r w:rsidR="00614B97" w:rsidRPr="00F90A28">
        <w:rPr>
          <w:rFonts w:ascii="Calibri" w:eastAsia="Calibri" w:hAnsi="Calibri" w:cs="Calibri"/>
          <w:sz w:val="18"/>
          <w:szCs w:val="18"/>
        </w:rPr>
        <w:t xml:space="preserve"> </w:t>
      </w:r>
      <w:r w:rsidRPr="00F90A28">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F90A28">
        <w:rPr>
          <w:rFonts w:ascii="Calibri" w:eastAsia="Calibri" w:hAnsi="Calibri" w:cs="Calibri"/>
          <w:sz w:val="18"/>
          <w:szCs w:val="18"/>
        </w:rPr>
        <w:t xml:space="preserve">el </w:t>
      </w:r>
      <w:r w:rsidR="00E130A3" w:rsidRPr="00F90A28">
        <w:rPr>
          <w:rFonts w:ascii="Calibri" w:eastAsia="Calibri" w:hAnsi="Calibri" w:cs="Calibri"/>
          <w:sz w:val="18"/>
          <w:szCs w:val="18"/>
        </w:rPr>
        <w:t xml:space="preserve">Hogar </w:t>
      </w:r>
      <w:r w:rsidR="00E130A3" w:rsidRPr="00F90A28">
        <w:rPr>
          <w:rFonts w:ascii="Calibri" w:eastAsia="Calibri" w:hAnsi="Calibri" w:cs="Calibri"/>
          <w:bCs/>
          <w:sz w:val="18"/>
          <w:szCs w:val="18"/>
        </w:rPr>
        <w:t>Juan Cruz Ruiz de Cabañas y Crespo, conocido indistintamente como</w:t>
      </w:r>
      <w:r w:rsidR="00E130A3" w:rsidRPr="00F90A28">
        <w:rPr>
          <w:rFonts w:ascii="Calibri" w:eastAsia="Calibri" w:hAnsi="Calibri" w:cs="Calibri"/>
          <w:b/>
          <w:bCs/>
          <w:sz w:val="18"/>
          <w:szCs w:val="18"/>
        </w:rPr>
        <w:t xml:space="preserve"> </w:t>
      </w:r>
      <w:r w:rsidR="00491602" w:rsidRPr="00F90A28">
        <w:rPr>
          <w:rFonts w:ascii="Calibri" w:eastAsia="Calibri" w:hAnsi="Calibri" w:cs="Calibri"/>
          <w:sz w:val="18"/>
          <w:szCs w:val="18"/>
        </w:rPr>
        <w:t xml:space="preserve">Hogar Cabañas, Organismo Público Descentralizado, </w:t>
      </w:r>
      <w:r w:rsidR="00C37CE9" w:rsidRPr="00F90A28">
        <w:rPr>
          <w:rFonts w:ascii="Calibri" w:eastAsia="Calibri" w:hAnsi="Calibri" w:cs="Calibri"/>
          <w:sz w:val="18"/>
          <w:szCs w:val="18"/>
        </w:rPr>
        <w:t>la</w:t>
      </w:r>
      <w:r w:rsidR="00DE00D7" w:rsidRPr="00F90A28">
        <w:rPr>
          <w:rFonts w:ascii="Calibri" w:eastAsia="Calibri" w:hAnsi="Calibri" w:cs="Calibri"/>
          <w:sz w:val="18"/>
          <w:szCs w:val="18"/>
        </w:rPr>
        <w:t xml:space="preserve"> </w:t>
      </w:r>
      <w:r w:rsidR="00491602" w:rsidRPr="00F90A28">
        <w:rPr>
          <w:rFonts w:ascii="Calibri" w:eastAsia="Calibri" w:hAnsi="Calibri" w:cs="Calibri"/>
          <w:sz w:val="18"/>
          <w:szCs w:val="18"/>
        </w:rPr>
        <w:t xml:space="preserve">Dirección Administrativa </w:t>
      </w:r>
      <w:r w:rsidR="00C37CE9" w:rsidRPr="00F90A28">
        <w:rPr>
          <w:rFonts w:ascii="Calibri" w:eastAsia="Calibri" w:hAnsi="Calibri" w:cs="Calibri"/>
          <w:sz w:val="18"/>
          <w:szCs w:val="18"/>
        </w:rPr>
        <w:t>por conducto de la Coordinación de Compras de Hogar Cabañas</w:t>
      </w:r>
      <w:r w:rsidR="00491602" w:rsidRPr="00F90A28">
        <w:rPr>
          <w:rFonts w:ascii="Calibri" w:eastAsia="Calibri" w:hAnsi="Calibri" w:cs="Calibri"/>
          <w:sz w:val="18"/>
          <w:szCs w:val="18"/>
        </w:rPr>
        <w:t>, ubicadas en Avenida Mariano Otero No. 2145, Col. Residencial Victoria, C.P. 45089, en la Ciudad de Zapopan, Jalisco</w:t>
      </w:r>
      <w:r w:rsidRPr="00F90A28">
        <w:rPr>
          <w:rFonts w:ascii="Calibri" w:eastAsia="Calibri" w:hAnsi="Calibri" w:cs="Calibri"/>
          <w:sz w:val="18"/>
          <w:szCs w:val="18"/>
        </w:rPr>
        <w:t xml:space="preserve">; </w:t>
      </w:r>
      <w:r w:rsidRPr="00F90A28">
        <w:rPr>
          <w:rFonts w:ascii="Calibri" w:eastAsia="Calibri" w:hAnsi="Calibri" w:cs="Calibri"/>
          <w:b/>
          <w:sz w:val="18"/>
          <w:szCs w:val="18"/>
        </w:rPr>
        <w:t>CONVOCA</w:t>
      </w:r>
      <w:r w:rsidRPr="00F90A28">
        <w:rPr>
          <w:rFonts w:ascii="Calibri" w:eastAsia="Calibri" w:hAnsi="Calibri" w:cs="Calibri"/>
          <w:sz w:val="18"/>
          <w:szCs w:val="18"/>
        </w:rPr>
        <w:t xml:space="preserve"> a las personas físicas y/o </w:t>
      </w:r>
      <w:r w:rsidR="00125942" w:rsidRPr="00F90A28">
        <w:rPr>
          <w:rFonts w:ascii="Calibri" w:eastAsia="Calibri" w:hAnsi="Calibri" w:cs="Calibri"/>
          <w:sz w:val="18"/>
          <w:szCs w:val="18"/>
        </w:rPr>
        <w:t>morales</w:t>
      </w:r>
      <w:r w:rsidRPr="00F90A28">
        <w:rPr>
          <w:rFonts w:ascii="Calibri" w:eastAsia="Calibri" w:hAnsi="Calibri" w:cs="Calibri"/>
          <w:sz w:val="18"/>
          <w:szCs w:val="18"/>
        </w:rPr>
        <w:t xml:space="preserve"> interesadas en participar en el</w:t>
      </w:r>
      <w:r w:rsidRPr="00F90A28">
        <w:rPr>
          <w:rFonts w:ascii="Calibri" w:eastAsia="Calibri" w:hAnsi="Calibri" w:cs="Calibri"/>
          <w:b/>
          <w:sz w:val="18"/>
          <w:szCs w:val="18"/>
        </w:rPr>
        <w:t xml:space="preserve"> </w:t>
      </w:r>
      <w:r w:rsidRPr="00F90A28">
        <w:rPr>
          <w:rFonts w:ascii="Calibri" w:eastAsia="Calibri" w:hAnsi="Calibri" w:cs="Calibri"/>
          <w:sz w:val="18"/>
          <w:szCs w:val="18"/>
        </w:rPr>
        <w:t>procedimiento de contratación mediante</w:t>
      </w:r>
      <w:r w:rsidRPr="00F90A28">
        <w:rPr>
          <w:rFonts w:ascii="Calibri" w:eastAsia="Calibri" w:hAnsi="Calibri" w:cs="Calibri"/>
          <w:b/>
          <w:sz w:val="18"/>
          <w:szCs w:val="18"/>
        </w:rPr>
        <w:t xml:space="preserve"> </w:t>
      </w:r>
      <w:r w:rsidR="00FE5A1A" w:rsidRPr="00FE5A1A">
        <w:rPr>
          <w:rFonts w:ascii="Calibri" w:eastAsia="Calibri" w:hAnsi="Calibri" w:cs="Calibri"/>
          <w:b/>
          <w:sz w:val="18"/>
          <w:szCs w:val="18"/>
        </w:rPr>
        <w:t>LICITACIÓN P</w:t>
      </w:r>
      <w:r w:rsidR="00FE5A1A">
        <w:rPr>
          <w:rFonts w:ascii="Calibri" w:eastAsia="Calibri" w:hAnsi="Calibri" w:cs="Calibri"/>
          <w:b/>
          <w:sz w:val="18"/>
          <w:szCs w:val="18"/>
        </w:rPr>
        <w:t xml:space="preserve">ÚBLICA LOCAL LPLSCC/HC/005/2023, SEGUNDA VUELTA, SIN CONCURRENCIA DEL COMITÉ, A TIEMPOS ACORTADOS, </w:t>
      </w:r>
      <w:r w:rsidR="00FE5A1A" w:rsidRPr="00FE5A1A">
        <w:rPr>
          <w:rFonts w:ascii="Calibri" w:eastAsia="Calibri" w:hAnsi="Calibri" w:cs="Calibri"/>
          <w:b/>
          <w:sz w:val="18"/>
          <w:szCs w:val="18"/>
        </w:rPr>
        <w:t>“ADQUISICIÓN DE PRODUCTOS PARA EL MANTENIMIENTO DE LA ALBERCA DE HOGAR CABAÑAS”</w:t>
      </w:r>
      <w:r w:rsidR="00910B16" w:rsidRPr="00F90A28">
        <w:rPr>
          <w:rFonts w:ascii="Calibri" w:eastAsia="Calibri" w:hAnsi="Calibri" w:cs="Calibri"/>
          <w:b/>
          <w:sz w:val="18"/>
          <w:szCs w:val="18"/>
        </w:rPr>
        <w:t xml:space="preserve">, </w:t>
      </w:r>
      <w:r w:rsidRPr="00F90A28">
        <w:rPr>
          <w:rFonts w:ascii="Calibri" w:eastAsia="Calibri" w:hAnsi="Calibri" w:cs="Calibri"/>
          <w:sz w:val="18"/>
          <w:szCs w:val="18"/>
        </w:rPr>
        <w:t>en lo subsecuente “</w:t>
      </w:r>
      <w:r w:rsidR="005D598C" w:rsidRPr="00F90A28">
        <w:rPr>
          <w:rFonts w:ascii="Calibri" w:eastAsia="Calibri" w:hAnsi="Calibri" w:cs="Calibri"/>
          <w:sz w:val="18"/>
          <w:szCs w:val="18"/>
        </w:rPr>
        <w:t>Procedimiento de adquisición</w:t>
      </w:r>
      <w:r w:rsidRPr="00F90A28">
        <w:rPr>
          <w:rFonts w:ascii="Calibri" w:eastAsia="Calibri" w:hAnsi="Calibri" w:cs="Calibri"/>
          <w:sz w:val="18"/>
          <w:szCs w:val="18"/>
        </w:rPr>
        <w:t xml:space="preserve">”, </w:t>
      </w:r>
      <w:r w:rsidR="00D855D8" w:rsidRPr="00F90A28">
        <w:rPr>
          <w:rFonts w:asciiTheme="majorHAnsi" w:eastAsia="Calibri" w:hAnsiTheme="majorHAnsi" w:cstheme="majorHAnsi"/>
          <w:sz w:val="18"/>
          <w:szCs w:val="18"/>
        </w:rPr>
        <w:t>el cual es derivado de la solicitud</w:t>
      </w:r>
      <w:r w:rsidR="00910B16" w:rsidRPr="00F90A28">
        <w:rPr>
          <w:rFonts w:asciiTheme="majorHAnsi" w:hAnsiTheme="majorHAnsi" w:cstheme="majorHAnsi"/>
          <w:sz w:val="18"/>
          <w:szCs w:val="18"/>
        </w:rPr>
        <w:t xml:space="preserve"> MEMORÁNDUM: </w:t>
      </w:r>
      <w:r w:rsidR="00D855D8" w:rsidRPr="00F90A28">
        <w:rPr>
          <w:rFonts w:asciiTheme="majorHAnsi" w:hAnsiTheme="majorHAnsi" w:cstheme="majorHAnsi"/>
          <w:sz w:val="18"/>
          <w:szCs w:val="18"/>
        </w:rPr>
        <w:t>HC/</w:t>
      </w:r>
      <w:r w:rsidR="00910B16" w:rsidRPr="00F90A28">
        <w:rPr>
          <w:rFonts w:asciiTheme="majorHAnsi" w:hAnsiTheme="majorHAnsi" w:cstheme="majorHAnsi"/>
          <w:sz w:val="18"/>
          <w:szCs w:val="18"/>
        </w:rPr>
        <w:t>SG/171</w:t>
      </w:r>
      <w:r w:rsidR="00D855D8" w:rsidRPr="00F90A28">
        <w:rPr>
          <w:rFonts w:asciiTheme="majorHAnsi" w:hAnsiTheme="majorHAnsi" w:cstheme="majorHAnsi"/>
          <w:sz w:val="18"/>
          <w:szCs w:val="18"/>
        </w:rPr>
        <w:t>/</w:t>
      </w:r>
      <w:r w:rsidR="00D855D8" w:rsidRPr="00F90A28">
        <w:rPr>
          <w:rFonts w:asciiTheme="majorHAnsi" w:eastAsia="Calibri" w:hAnsiTheme="majorHAnsi" w:cstheme="majorHAnsi"/>
          <w:sz w:val="18"/>
          <w:szCs w:val="18"/>
        </w:rPr>
        <w:t xml:space="preserve">2023, y que se llevará a cabo </w:t>
      </w:r>
      <w:r w:rsidR="00E46BCB" w:rsidRPr="00F90A28">
        <w:rPr>
          <w:rFonts w:asciiTheme="majorHAnsi" w:eastAsia="Calibri" w:hAnsiTheme="majorHAnsi" w:cstheme="majorHAnsi"/>
          <w:b/>
          <w:sz w:val="18"/>
          <w:szCs w:val="18"/>
        </w:rPr>
        <w:t xml:space="preserve">con recursos del ejercicio fiscal 2023, </w:t>
      </w:r>
      <w:r w:rsidR="00D855D8" w:rsidRPr="00F90A28">
        <w:rPr>
          <w:rFonts w:asciiTheme="majorHAnsi" w:eastAsia="Calibri" w:hAnsiTheme="majorHAnsi" w:cstheme="majorHAnsi"/>
          <w:b/>
          <w:sz w:val="18"/>
          <w:szCs w:val="18"/>
        </w:rPr>
        <w:t>provenientes de la F.F. 11 de aportaciones adi</w:t>
      </w:r>
      <w:r w:rsidR="00E46BCB" w:rsidRPr="00F90A28">
        <w:rPr>
          <w:rFonts w:asciiTheme="majorHAnsi" w:eastAsia="Calibri" w:hAnsiTheme="majorHAnsi" w:cstheme="majorHAnsi"/>
          <w:b/>
          <w:sz w:val="18"/>
          <w:szCs w:val="18"/>
        </w:rPr>
        <w:t>cionales al  refrendo vehicular</w:t>
      </w:r>
      <w:r w:rsidR="00D855D8" w:rsidRPr="00F90A28">
        <w:rPr>
          <w:rFonts w:asciiTheme="majorHAnsi" w:eastAsia="Calibri" w:hAnsiTheme="majorHAnsi" w:cstheme="majorHAnsi"/>
          <w:b/>
          <w:sz w:val="18"/>
          <w:szCs w:val="18"/>
        </w:rPr>
        <w:t>, capitulo 2000, partida 2</w:t>
      </w:r>
      <w:r w:rsidR="005D598C" w:rsidRPr="00F90A28">
        <w:rPr>
          <w:rFonts w:asciiTheme="majorHAnsi" w:eastAsia="Calibri" w:hAnsiTheme="majorHAnsi" w:cstheme="majorHAnsi"/>
          <w:b/>
          <w:sz w:val="18"/>
          <w:szCs w:val="18"/>
        </w:rPr>
        <w:t>591</w:t>
      </w:r>
      <w:r w:rsidR="00E46BCB" w:rsidRPr="00F90A28">
        <w:rPr>
          <w:rFonts w:asciiTheme="majorHAnsi" w:eastAsia="Calibri" w:hAnsiTheme="majorHAnsi" w:cstheme="majorHAnsi"/>
          <w:b/>
          <w:sz w:val="18"/>
          <w:szCs w:val="18"/>
        </w:rPr>
        <w:t xml:space="preserve"> “otros productos químicos”, de acuerdo al Oficio TESORERÍA/HC/40/2023,</w:t>
      </w:r>
      <w:r w:rsidR="005D598C" w:rsidRPr="00F90A28">
        <w:rPr>
          <w:rFonts w:asciiTheme="majorHAnsi" w:eastAsia="Calibri" w:hAnsiTheme="majorHAnsi" w:cstheme="majorHAnsi"/>
          <w:b/>
          <w:sz w:val="18"/>
          <w:szCs w:val="18"/>
        </w:rPr>
        <w:t xml:space="preserve"> </w:t>
      </w:r>
      <w:r w:rsidR="00D855D8" w:rsidRPr="00F90A28">
        <w:rPr>
          <w:rFonts w:asciiTheme="majorHAnsi" w:eastAsia="Calibri" w:hAnsiTheme="majorHAnsi" w:cstheme="majorHAnsi"/>
          <w:b/>
          <w:sz w:val="18"/>
          <w:szCs w:val="18"/>
        </w:rPr>
        <w:t>de conformidad a lo establecido en las siguientes</w:t>
      </w:r>
    </w:p>
    <w:p w:rsidR="00D855D8" w:rsidRPr="00F90A28" w:rsidRDefault="00D855D8">
      <w:pPr>
        <w:jc w:val="both"/>
        <w:rPr>
          <w:rFonts w:ascii="Calibri" w:eastAsia="Calibri" w:hAnsi="Calibri" w:cs="Calibri"/>
          <w:b/>
          <w:sz w:val="18"/>
          <w:szCs w:val="18"/>
        </w:rPr>
      </w:pPr>
    </w:p>
    <w:p w:rsidR="00CA70A6" w:rsidRPr="00F90A28" w:rsidRDefault="008C3703">
      <w:pPr>
        <w:keepNext/>
        <w:pBdr>
          <w:top w:val="nil"/>
          <w:left w:val="nil"/>
          <w:bottom w:val="nil"/>
          <w:right w:val="nil"/>
          <w:between w:val="nil"/>
        </w:pBdr>
        <w:jc w:val="center"/>
        <w:rPr>
          <w:rFonts w:ascii="Calibri" w:eastAsia="Calibri" w:hAnsi="Calibri" w:cs="Calibri"/>
          <w:b/>
          <w:sz w:val="24"/>
          <w:szCs w:val="24"/>
        </w:rPr>
      </w:pPr>
      <w:r w:rsidRPr="00F90A28">
        <w:rPr>
          <w:rFonts w:ascii="Calibri" w:eastAsia="Calibri" w:hAnsi="Calibri" w:cs="Calibri"/>
          <w:b/>
          <w:sz w:val="24"/>
          <w:szCs w:val="24"/>
        </w:rPr>
        <w:t xml:space="preserve">B A S E S </w:t>
      </w:r>
    </w:p>
    <w:p w:rsidR="00CA70A6" w:rsidRPr="00F90A28" w:rsidRDefault="008C3703" w:rsidP="00524023">
      <w:pPr>
        <w:tabs>
          <w:tab w:val="left" w:pos="426"/>
          <w:tab w:val="left" w:pos="600"/>
          <w:tab w:val="right" w:pos="9396"/>
        </w:tabs>
        <w:rPr>
          <w:rFonts w:ascii="Calibri" w:eastAsia="Calibri" w:hAnsi="Calibri" w:cs="Calibri"/>
          <w:sz w:val="18"/>
          <w:szCs w:val="18"/>
          <w:u w:val="single"/>
        </w:rPr>
      </w:pPr>
      <w:r w:rsidRPr="00F90A28">
        <w:rPr>
          <w:rFonts w:ascii="Calibri" w:eastAsia="Calibri" w:hAnsi="Calibri" w:cs="Calibri"/>
          <w:sz w:val="18"/>
          <w:szCs w:val="18"/>
          <w:u w:val="single"/>
        </w:rPr>
        <w:t>Para los fines de estas bases, se entenderá por:</w:t>
      </w:r>
    </w:p>
    <w:p w:rsidR="00D855D8" w:rsidRPr="00F90A28"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Ley</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Ley de Compras Gubernamentales, Enajenaciones y Contratación de Servicios del Estado de Jalisco y sus Municipios.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Reglamento</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Reglamento de la Ley de Compras Gubernamentales, Enajenaciones y Contratación de Servicios del Estado de Jalisco y sus Municipios.</w:t>
            </w:r>
          </w:p>
        </w:tc>
      </w:tr>
      <w:tr w:rsidR="00F90A28" w:rsidRPr="00F90A28">
        <w:trPr>
          <w:trHeight w:val="280"/>
          <w:jc w:val="center"/>
        </w:trPr>
        <w:tc>
          <w:tcPr>
            <w:tcW w:w="1662" w:type="dxa"/>
            <w:shd w:val="clear" w:color="auto" w:fill="FFFFFF"/>
            <w:vAlign w:val="center"/>
          </w:tcPr>
          <w:p w:rsidR="00CA70A6" w:rsidRPr="00F90A28" w:rsidRDefault="00E130A3">
            <w:pPr>
              <w:rPr>
                <w:b/>
                <w:color w:val="auto"/>
                <w:sz w:val="18"/>
                <w:szCs w:val="18"/>
              </w:rPr>
            </w:pPr>
            <w:r w:rsidRPr="00F90A28">
              <w:rPr>
                <w:b/>
                <w:color w:val="auto"/>
                <w:sz w:val="18"/>
                <w:szCs w:val="18"/>
              </w:rPr>
              <w:t>Organismo</w:t>
            </w:r>
          </w:p>
        </w:tc>
        <w:tc>
          <w:tcPr>
            <w:tcW w:w="8778" w:type="dxa"/>
            <w:shd w:val="clear" w:color="auto" w:fill="FFFFFF"/>
            <w:vAlign w:val="center"/>
          </w:tcPr>
          <w:p w:rsidR="00CA70A6" w:rsidRPr="00F90A28" w:rsidRDefault="005409DA" w:rsidP="003742A7">
            <w:pPr>
              <w:jc w:val="both"/>
              <w:rPr>
                <w:color w:val="auto"/>
                <w:sz w:val="18"/>
                <w:szCs w:val="18"/>
              </w:rPr>
            </w:pPr>
            <w:r w:rsidRPr="00F90A28">
              <w:rPr>
                <w:color w:val="auto"/>
                <w:sz w:val="18"/>
                <w:szCs w:val="18"/>
              </w:rPr>
              <w:t xml:space="preserve">Organismo Público Descentralizado </w:t>
            </w:r>
            <w:r w:rsidR="003742A7" w:rsidRPr="00F90A28">
              <w:rPr>
                <w:color w:val="auto"/>
                <w:sz w:val="18"/>
                <w:szCs w:val="18"/>
              </w:rPr>
              <w:t>Hogar Juan Cruz Ruíz de Cabañas y Crespo conocido indistintamente como</w:t>
            </w:r>
            <w:r w:rsidR="00BE4944" w:rsidRPr="00F90A28">
              <w:rPr>
                <w:color w:val="auto"/>
                <w:sz w:val="18"/>
                <w:szCs w:val="18"/>
              </w:rPr>
              <w:t xml:space="preserve"> </w:t>
            </w:r>
            <w:r w:rsidR="00BE4944" w:rsidRPr="00F90A28">
              <w:rPr>
                <w:b/>
                <w:bCs/>
                <w:color w:val="auto"/>
                <w:sz w:val="18"/>
                <w:szCs w:val="18"/>
              </w:rPr>
              <w:t>Hogar Cabañas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Dirección General</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Direc</w:t>
            </w:r>
            <w:r w:rsidR="005409DA" w:rsidRPr="00F90A28">
              <w:rPr>
                <w:color w:val="auto"/>
                <w:sz w:val="18"/>
                <w:szCs w:val="18"/>
              </w:rPr>
              <w:t>ción General de Hogar Cabañas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Convocatoria</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Es el llamado a los interesados a participar en determinado procedimiento de adquisiciones o enajenación, que contiene las condiciones y requisitos de participación.</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Bases</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Documento en el que se plasman los requisitos y condiciones para participar en el proceso de licitación.</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Convocante</w:t>
            </w:r>
          </w:p>
        </w:tc>
        <w:tc>
          <w:tcPr>
            <w:tcW w:w="8778" w:type="dxa"/>
            <w:shd w:val="clear" w:color="auto" w:fill="FFFFFF"/>
            <w:vAlign w:val="center"/>
          </w:tcPr>
          <w:p w:rsidR="00CA70A6" w:rsidRPr="00F90A28" w:rsidRDefault="005409DA" w:rsidP="005409DA">
            <w:pPr>
              <w:jc w:val="both"/>
              <w:rPr>
                <w:color w:val="auto"/>
                <w:sz w:val="18"/>
                <w:szCs w:val="18"/>
              </w:rPr>
            </w:pPr>
            <w:r w:rsidRPr="00F90A28">
              <w:rPr>
                <w:color w:val="auto"/>
                <w:sz w:val="18"/>
                <w:szCs w:val="18"/>
              </w:rPr>
              <w:t>Hogar Cabañas</w:t>
            </w:r>
            <w:r w:rsidR="008C3703" w:rsidRPr="00F90A28">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RUPC</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 xml:space="preserve">Registro Estatal Único de Proveedores y Contratistas </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SECG</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Sistema Electrónico de Compras Gubernamentales.</w:t>
            </w:r>
          </w:p>
        </w:tc>
      </w:tr>
      <w:tr w:rsidR="00F90A28" w:rsidRPr="00F90A28">
        <w:trPr>
          <w:trHeight w:val="6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Domicilio</w:t>
            </w:r>
          </w:p>
        </w:tc>
        <w:tc>
          <w:tcPr>
            <w:tcW w:w="8778" w:type="dxa"/>
            <w:shd w:val="clear" w:color="auto" w:fill="FFFFFF"/>
            <w:vAlign w:val="center"/>
          </w:tcPr>
          <w:p w:rsidR="00CA70A6" w:rsidRPr="00F90A28" w:rsidRDefault="00550ED6" w:rsidP="00C7008B">
            <w:pPr>
              <w:jc w:val="both"/>
              <w:rPr>
                <w:b/>
                <w:color w:val="auto"/>
                <w:sz w:val="18"/>
                <w:szCs w:val="18"/>
              </w:rPr>
            </w:pPr>
            <w:r w:rsidRPr="00F90A28">
              <w:rPr>
                <w:color w:val="auto"/>
                <w:sz w:val="18"/>
                <w:szCs w:val="18"/>
              </w:rPr>
              <w:t>Avenida Mariano Otero No. 2145, Col. Residencial Victoria, Código Postal 45089, en Zapopan, Jalisco.</w:t>
            </w:r>
          </w:p>
        </w:tc>
      </w:tr>
      <w:tr w:rsidR="00F90A28" w:rsidRPr="00F90A28">
        <w:trPr>
          <w:trHeight w:val="251"/>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Propuesta o Proposición</w:t>
            </w:r>
          </w:p>
        </w:tc>
        <w:tc>
          <w:tcPr>
            <w:tcW w:w="8778" w:type="dxa"/>
            <w:shd w:val="clear" w:color="auto" w:fill="FFFFFF"/>
            <w:vAlign w:val="center"/>
          </w:tcPr>
          <w:p w:rsidR="00CA70A6" w:rsidRPr="00F90A28" w:rsidRDefault="008C3703">
            <w:pPr>
              <w:rPr>
                <w:color w:val="auto"/>
                <w:sz w:val="18"/>
                <w:szCs w:val="18"/>
              </w:rPr>
            </w:pPr>
            <w:r w:rsidRPr="00F90A28">
              <w:rPr>
                <w:color w:val="auto"/>
                <w:sz w:val="18"/>
                <w:szCs w:val="18"/>
              </w:rPr>
              <w:t>La propuesta técnica y económica que presenten los participantes.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Participante o Licitante</w:t>
            </w:r>
          </w:p>
        </w:tc>
        <w:tc>
          <w:tcPr>
            <w:tcW w:w="8778" w:type="dxa"/>
            <w:shd w:val="clear" w:color="auto" w:fill="FFFFFF"/>
            <w:vAlign w:val="center"/>
          </w:tcPr>
          <w:p w:rsidR="00CA70A6" w:rsidRPr="00F90A28" w:rsidRDefault="008C3703">
            <w:pPr>
              <w:ind w:left="720" w:hanging="720"/>
              <w:jc w:val="both"/>
              <w:rPr>
                <w:color w:val="auto"/>
                <w:sz w:val="18"/>
                <w:szCs w:val="18"/>
              </w:rPr>
            </w:pPr>
            <w:r w:rsidRPr="00F90A28">
              <w:rPr>
                <w:color w:val="auto"/>
                <w:sz w:val="18"/>
                <w:szCs w:val="18"/>
              </w:rPr>
              <w:t>Persona Física o Jurídica que presenta propuesta en el proceso de licitación pública.</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 xml:space="preserve">Aportación cinco al millar </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Contrato</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Instrumento Jurídico mediante el cual las partes se comprometen recíprocamente a respetar y cumplir la voluntad expresa de las mismas.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Proveedor o Contratista</w:t>
            </w:r>
          </w:p>
        </w:tc>
        <w:tc>
          <w:tcPr>
            <w:tcW w:w="8778" w:type="dxa"/>
            <w:shd w:val="clear" w:color="auto" w:fill="FFFFFF"/>
            <w:vAlign w:val="center"/>
          </w:tcPr>
          <w:p w:rsidR="00CA70A6" w:rsidRPr="00F90A28" w:rsidRDefault="008C3703" w:rsidP="00027388">
            <w:pPr>
              <w:jc w:val="both"/>
              <w:rPr>
                <w:color w:val="auto"/>
                <w:sz w:val="18"/>
                <w:szCs w:val="18"/>
              </w:rPr>
            </w:pPr>
            <w:r w:rsidRPr="00F90A28">
              <w:rPr>
                <w:color w:val="auto"/>
                <w:sz w:val="18"/>
                <w:szCs w:val="18"/>
              </w:rPr>
              <w:t>Toda persona física o jurídica que suministre mercancías, materias primas y demás bienes muebles, proporcione inmuebles en arrendamiento o preste serv</w:t>
            </w:r>
            <w:r w:rsidR="00027388" w:rsidRPr="00F90A28">
              <w:rPr>
                <w:color w:val="auto"/>
                <w:sz w:val="18"/>
                <w:szCs w:val="18"/>
              </w:rPr>
              <w:t>i</w:t>
            </w:r>
            <w:r w:rsidRPr="00F90A28">
              <w:rPr>
                <w:color w:val="auto"/>
                <w:sz w:val="18"/>
                <w:szCs w:val="18"/>
              </w:rPr>
              <w:t xml:space="preserve">cios. </w:t>
            </w:r>
            <w:r w:rsidRPr="00F90A28">
              <w:rPr>
                <w:color w:val="auto"/>
              </w:rPr>
              <w:t xml:space="preserve">     </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I.V.A.</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Impuesto al Valor Agregado.</w:t>
            </w:r>
          </w:p>
        </w:tc>
      </w:tr>
      <w:tr w:rsidR="00F90A28" w:rsidRPr="00F90A28">
        <w:trPr>
          <w:trHeight w:val="280"/>
          <w:jc w:val="center"/>
        </w:trPr>
        <w:tc>
          <w:tcPr>
            <w:tcW w:w="1662" w:type="dxa"/>
            <w:shd w:val="clear" w:color="auto" w:fill="FFFFFF"/>
            <w:vAlign w:val="center"/>
          </w:tcPr>
          <w:p w:rsidR="00CA70A6" w:rsidRPr="00F90A28" w:rsidRDefault="004A4AB7">
            <w:pPr>
              <w:jc w:val="both"/>
              <w:rPr>
                <w:b/>
                <w:color w:val="auto"/>
                <w:sz w:val="18"/>
                <w:szCs w:val="18"/>
              </w:rPr>
            </w:pPr>
            <w:r w:rsidRPr="00F90A28">
              <w:rPr>
                <w:b/>
                <w:color w:val="auto"/>
                <w:sz w:val="18"/>
                <w:szCs w:val="18"/>
              </w:rPr>
              <w:t>Unidad Centralizada de Compras</w:t>
            </w:r>
          </w:p>
        </w:tc>
        <w:tc>
          <w:tcPr>
            <w:tcW w:w="8778" w:type="dxa"/>
            <w:shd w:val="clear" w:color="auto" w:fill="FFFFFF"/>
            <w:vAlign w:val="center"/>
          </w:tcPr>
          <w:p w:rsidR="00CA70A6" w:rsidRPr="00F90A28" w:rsidRDefault="004A4AB7">
            <w:pPr>
              <w:jc w:val="both"/>
              <w:rPr>
                <w:color w:val="auto"/>
                <w:sz w:val="18"/>
                <w:szCs w:val="18"/>
              </w:rPr>
            </w:pPr>
            <w:r w:rsidRPr="00F90A28">
              <w:rPr>
                <w:color w:val="auto"/>
                <w:sz w:val="18"/>
                <w:szCs w:val="18"/>
              </w:rPr>
              <w:t>La Dirección Administrativa de Hogar Cabañas a través de su Coordinación de Compras.</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Comité</w:t>
            </w:r>
          </w:p>
        </w:tc>
        <w:tc>
          <w:tcPr>
            <w:tcW w:w="8778" w:type="dxa"/>
            <w:shd w:val="clear" w:color="auto" w:fill="FFFFFF"/>
            <w:vAlign w:val="center"/>
          </w:tcPr>
          <w:p w:rsidR="00CA70A6" w:rsidRPr="00F90A28" w:rsidRDefault="008C3703" w:rsidP="00550ED6">
            <w:pPr>
              <w:jc w:val="both"/>
              <w:rPr>
                <w:color w:val="auto"/>
                <w:sz w:val="18"/>
                <w:szCs w:val="18"/>
              </w:rPr>
            </w:pPr>
            <w:r w:rsidRPr="00F90A28">
              <w:rPr>
                <w:color w:val="auto"/>
                <w:sz w:val="18"/>
                <w:szCs w:val="18"/>
              </w:rPr>
              <w:t>El Comité de Adquisiciones de</w:t>
            </w:r>
            <w:r w:rsidR="00550ED6" w:rsidRPr="00F90A28">
              <w:rPr>
                <w:color w:val="auto"/>
                <w:sz w:val="18"/>
                <w:szCs w:val="18"/>
              </w:rPr>
              <w:t>l Hogar Cabañas</w:t>
            </w:r>
            <w:r w:rsidRPr="00F90A28">
              <w:rPr>
                <w:color w:val="auto"/>
                <w:sz w:val="18"/>
                <w:szCs w:val="18"/>
              </w:rPr>
              <w:t>.</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Órgano Interno de Control</w:t>
            </w:r>
          </w:p>
        </w:tc>
        <w:tc>
          <w:tcPr>
            <w:tcW w:w="8778" w:type="dxa"/>
            <w:shd w:val="clear" w:color="auto" w:fill="FFFFFF"/>
            <w:vAlign w:val="center"/>
          </w:tcPr>
          <w:p w:rsidR="00CA70A6" w:rsidRPr="00F90A28" w:rsidRDefault="00B303CE" w:rsidP="00B303CE">
            <w:pPr>
              <w:jc w:val="both"/>
              <w:rPr>
                <w:color w:val="auto"/>
                <w:sz w:val="18"/>
                <w:szCs w:val="18"/>
              </w:rPr>
            </w:pPr>
            <w:r w:rsidRPr="00F90A28">
              <w:rPr>
                <w:color w:val="auto"/>
                <w:sz w:val="18"/>
                <w:szCs w:val="18"/>
              </w:rPr>
              <w:t>Órgano Interno de Control de Hogar Cabañas</w:t>
            </w:r>
            <w:r w:rsidR="00524023" w:rsidRPr="00F90A28">
              <w:rPr>
                <w:color w:val="auto"/>
                <w:sz w:val="18"/>
                <w:szCs w:val="18"/>
              </w:rPr>
              <w:t xml:space="preserve"> con domicilio en Mariano Otero 2145 Col. Residencial Victoria Zapopan Jalisco</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Contraloría</w:t>
            </w:r>
          </w:p>
        </w:tc>
        <w:tc>
          <w:tcPr>
            <w:tcW w:w="8778" w:type="dxa"/>
            <w:shd w:val="clear" w:color="auto" w:fill="FFFFFF"/>
            <w:vAlign w:val="center"/>
          </w:tcPr>
          <w:p w:rsidR="00CA70A6" w:rsidRPr="00F90A28" w:rsidRDefault="008C3703" w:rsidP="003742A7">
            <w:pPr>
              <w:jc w:val="both"/>
              <w:rPr>
                <w:color w:val="auto"/>
                <w:sz w:val="18"/>
                <w:szCs w:val="18"/>
              </w:rPr>
            </w:pPr>
            <w:r w:rsidRPr="00F90A28">
              <w:rPr>
                <w:color w:val="auto"/>
                <w:sz w:val="18"/>
                <w:szCs w:val="18"/>
              </w:rPr>
              <w:t>Órgano de Control</w:t>
            </w:r>
            <w:r w:rsidR="003742A7" w:rsidRPr="00F90A28">
              <w:rPr>
                <w:color w:val="auto"/>
                <w:sz w:val="18"/>
                <w:szCs w:val="18"/>
              </w:rPr>
              <w:t xml:space="preserve"> del Poder Ejecutivo</w:t>
            </w:r>
            <w:r w:rsidR="00BE4944" w:rsidRPr="00F90A28">
              <w:rPr>
                <w:color w:val="auto"/>
                <w:sz w:val="18"/>
                <w:szCs w:val="18"/>
              </w:rPr>
              <w:t xml:space="preserve"> del </w:t>
            </w:r>
            <w:r w:rsidRPr="00F90A28">
              <w:rPr>
                <w:color w:val="auto"/>
                <w:sz w:val="18"/>
                <w:szCs w:val="18"/>
              </w:rPr>
              <w:t>Gobierno del Estado de Jalisco, con domicilio en Av. Ignacio L. Vallarta No. 1252, Col. Americana, Guadalajara, Jalisco.</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Empresa Pro Integridad</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Aquella qué adopte políticas de integridad empresarial y esté debidamente registrada ante las autoridades correspondientes.</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Fondo</w:t>
            </w:r>
          </w:p>
        </w:tc>
        <w:tc>
          <w:tcPr>
            <w:tcW w:w="8778" w:type="dxa"/>
            <w:shd w:val="clear" w:color="auto" w:fill="FFFFFF"/>
            <w:vAlign w:val="center"/>
          </w:tcPr>
          <w:p w:rsidR="00CA70A6" w:rsidRPr="00F90A28" w:rsidRDefault="008C3703">
            <w:pPr>
              <w:jc w:val="both"/>
              <w:rPr>
                <w:color w:val="auto"/>
                <w:sz w:val="18"/>
                <w:szCs w:val="18"/>
              </w:rPr>
            </w:pPr>
            <w:bookmarkStart w:id="2" w:name="_heading=h.4d34og8" w:colFirst="0" w:colLast="0"/>
            <w:bookmarkEnd w:id="2"/>
            <w:r w:rsidRPr="00F90A28">
              <w:rPr>
                <w:color w:val="auto"/>
                <w:sz w:val="18"/>
                <w:szCs w:val="18"/>
              </w:rPr>
              <w:t>Fondo Impulso Jalisco FIMJA</w:t>
            </w:r>
            <w:r w:rsidRPr="00F90A28">
              <w:rPr>
                <w:color w:val="auto"/>
              </w:rPr>
              <w:t>.</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lastRenderedPageBreak/>
              <w:t>Contrataciones Abiertas</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La divulgación y uso de información abierta, accesible y oportunidad sobre las contrataciones del gobierno, para lograr que los ciudadanos y las empresas puedan participar.</w:t>
            </w:r>
          </w:p>
        </w:tc>
      </w:tr>
      <w:tr w:rsidR="00F90A28" w:rsidRPr="00F90A28">
        <w:trPr>
          <w:trHeight w:val="280"/>
          <w:jc w:val="center"/>
        </w:trPr>
        <w:tc>
          <w:tcPr>
            <w:tcW w:w="1662" w:type="dxa"/>
            <w:shd w:val="clear" w:color="auto" w:fill="FFFFFF"/>
            <w:vAlign w:val="center"/>
          </w:tcPr>
          <w:p w:rsidR="00E02245" w:rsidRPr="00F90A28" w:rsidRDefault="00E02245" w:rsidP="00E02245">
            <w:pPr>
              <w:jc w:val="both"/>
              <w:rPr>
                <w:b/>
                <w:color w:val="auto"/>
                <w:sz w:val="18"/>
                <w:szCs w:val="18"/>
              </w:rPr>
            </w:pPr>
            <w:r w:rsidRPr="00F90A28">
              <w:rPr>
                <w:b/>
                <w:color w:val="auto"/>
                <w:sz w:val="18"/>
                <w:szCs w:val="18"/>
              </w:rPr>
              <w:t>Empresa Local</w:t>
            </w:r>
          </w:p>
        </w:tc>
        <w:tc>
          <w:tcPr>
            <w:tcW w:w="8778" w:type="dxa"/>
            <w:shd w:val="clear" w:color="auto" w:fill="FFFFFF"/>
            <w:vAlign w:val="center"/>
          </w:tcPr>
          <w:p w:rsidR="00E02245" w:rsidRPr="00F90A28" w:rsidRDefault="00E02245" w:rsidP="00E02245">
            <w:pPr>
              <w:jc w:val="both"/>
              <w:rPr>
                <w:color w:val="auto"/>
                <w:sz w:val="18"/>
                <w:szCs w:val="18"/>
              </w:rPr>
            </w:pPr>
            <w:r w:rsidRPr="00F90A28">
              <w:rPr>
                <w:color w:val="auto"/>
                <w:sz w:val="18"/>
                <w:szCs w:val="18"/>
              </w:rPr>
              <w:t>Aquella que cuenta con domicilio fiscal en el Estado de Jalisco.</w:t>
            </w:r>
          </w:p>
        </w:tc>
      </w:tr>
    </w:tbl>
    <w:p w:rsidR="00CA70A6" w:rsidRPr="00F90A28" w:rsidRDefault="00CA70A6">
      <w:pPr>
        <w:jc w:val="both"/>
        <w:rPr>
          <w:rFonts w:ascii="Calibri" w:eastAsia="Calibri" w:hAnsi="Calibri" w:cs="Calibri"/>
          <w:sz w:val="18"/>
          <w:szCs w:val="18"/>
        </w:rPr>
      </w:pPr>
    </w:p>
    <w:p w:rsidR="00CA70A6" w:rsidRPr="00F90A28" w:rsidRDefault="00CA70A6">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CALENDARIO DE ACTIVIDADES</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(ACTOS)</w:t>
      </w:r>
    </w:p>
    <w:p w:rsidR="00CA70A6" w:rsidRPr="00F90A28" w:rsidRDefault="00CA70A6">
      <w:pPr>
        <w:ind w:left="851"/>
        <w:jc w:val="center"/>
        <w:rPr>
          <w:rFonts w:ascii="Calibri" w:eastAsia="Calibri" w:hAnsi="Calibri" w:cs="Calibri"/>
          <w:b/>
          <w:sz w:val="18"/>
          <w:szCs w:val="18"/>
          <w:u w:val="single"/>
        </w:rPr>
      </w:pPr>
    </w:p>
    <w:p w:rsidR="00CA70A6" w:rsidRPr="00F90A28"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F90A28" w:rsidRPr="00F90A28"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LUGAR</w:t>
            </w:r>
          </w:p>
        </w:tc>
      </w:tr>
      <w:tr w:rsidR="0061327E" w:rsidRPr="00F90A28"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61327E" w:rsidP="0061327E">
            <w:pPr>
              <w:tabs>
                <w:tab w:val="left" w:pos="-284"/>
                <w:tab w:val="left" w:pos="9498"/>
              </w:tabs>
              <w:spacing w:after="120"/>
              <w:jc w:val="center"/>
              <w:rPr>
                <w:color w:val="auto"/>
                <w:sz w:val="18"/>
                <w:szCs w:val="18"/>
              </w:rPr>
            </w:pPr>
            <w:r w:rsidRPr="0017465E">
              <w:rPr>
                <w:color w:val="auto"/>
                <w:sz w:val="18"/>
                <w:szCs w:val="18"/>
              </w:rPr>
              <w:t>05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4040B5" w:rsidP="0061327E">
            <w:pPr>
              <w:tabs>
                <w:tab w:val="left" w:pos="-284"/>
                <w:tab w:val="left" w:pos="9498"/>
              </w:tabs>
              <w:spacing w:after="120"/>
              <w:jc w:val="center"/>
              <w:rPr>
                <w:color w:val="auto"/>
                <w:sz w:val="18"/>
                <w:szCs w:val="18"/>
              </w:rPr>
            </w:pPr>
            <w:r>
              <w:rPr>
                <w:color w:val="auto"/>
                <w:sz w:val="18"/>
                <w:szCs w:val="18"/>
              </w:rPr>
              <w:t>A partir de las 16:30</w:t>
            </w:r>
            <w:bookmarkStart w:id="3" w:name="_GoBack"/>
            <w:bookmarkEnd w:id="3"/>
            <w:r w:rsidR="0061327E" w:rsidRPr="0017465E">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ind w:right="33"/>
              <w:jc w:val="center"/>
              <w:rPr>
                <w:color w:val="auto"/>
                <w:sz w:val="18"/>
                <w:szCs w:val="18"/>
              </w:rPr>
            </w:pPr>
            <w:r w:rsidRPr="00F90A28">
              <w:rPr>
                <w:color w:val="auto"/>
                <w:sz w:val="18"/>
                <w:szCs w:val="18"/>
              </w:rPr>
              <w:t>En la página web de Hogar Cabañas:</w:t>
            </w:r>
            <w:r w:rsidRPr="00F90A28">
              <w:rPr>
                <w:color w:val="auto"/>
              </w:rPr>
              <w:t xml:space="preserve"> </w:t>
            </w:r>
            <w:hyperlink r:id="rId11" w:history="1">
              <w:r w:rsidRPr="00F90A28">
                <w:rPr>
                  <w:rStyle w:val="Hipervnculo"/>
                  <w:color w:val="auto"/>
                  <w:sz w:val="18"/>
                  <w:szCs w:val="18"/>
                </w:rPr>
                <w:t>www.hogarcabanas.org.mx</w:t>
              </w:r>
            </w:hyperlink>
            <w:r w:rsidRPr="00F90A28">
              <w:rPr>
                <w:color w:val="auto"/>
                <w:sz w:val="18"/>
                <w:szCs w:val="18"/>
              </w:rPr>
              <w:t xml:space="preserve">, </w:t>
            </w:r>
          </w:p>
        </w:tc>
      </w:tr>
      <w:tr w:rsidR="0061327E" w:rsidRPr="00F90A28"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61327E" w:rsidP="0061327E">
            <w:pPr>
              <w:tabs>
                <w:tab w:val="left" w:pos="-284"/>
                <w:tab w:val="left" w:pos="9498"/>
              </w:tabs>
              <w:spacing w:after="120"/>
              <w:jc w:val="center"/>
              <w:rPr>
                <w:color w:val="auto"/>
                <w:sz w:val="18"/>
                <w:szCs w:val="18"/>
              </w:rPr>
            </w:pPr>
            <w:r w:rsidRPr="0017465E">
              <w:rPr>
                <w:color w:val="auto"/>
                <w:sz w:val="18"/>
                <w:szCs w:val="18"/>
              </w:rPr>
              <w:t>07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61327E" w:rsidP="0061327E">
            <w:pPr>
              <w:tabs>
                <w:tab w:val="left" w:pos="-284"/>
                <w:tab w:val="left" w:pos="9498"/>
              </w:tabs>
              <w:spacing w:after="120"/>
              <w:jc w:val="center"/>
              <w:rPr>
                <w:color w:val="auto"/>
                <w:sz w:val="18"/>
                <w:szCs w:val="18"/>
              </w:rPr>
            </w:pPr>
            <w:r>
              <w:rPr>
                <w:color w:val="auto"/>
                <w:sz w:val="18"/>
                <w:szCs w:val="18"/>
              </w:rPr>
              <w:t>Hasta las 14:30</w:t>
            </w:r>
            <w:r w:rsidRPr="0017465E">
              <w:rPr>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ind w:right="33"/>
              <w:jc w:val="center"/>
              <w:rPr>
                <w:b/>
                <w:color w:val="auto"/>
                <w:sz w:val="18"/>
                <w:szCs w:val="18"/>
              </w:rPr>
            </w:pPr>
            <w:r w:rsidRPr="00F90A28">
              <w:rPr>
                <w:color w:val="auto"/>
                <w:sz w:val="18"/>
                <w:szCs w:val="18"/>
              </w:rPr>
              <w:t>Por el Correo electrónico:</w:t>
            </w:r>
            <w:r w:rsidRPr="00F90A28">
              <w:rPr>
                <w:b/>
                <w:color w:val="auto"/>
                <w:sz w:val="18"/>
                <w:szCs w:val="18"/>
              </w:rPr>
              <w:t xml:space="preserve"> </w:t>
            </w:r>
            <w:hyperlink r:id="rId12" w:history="1">
              <w:r w:rsidRPr="00F90A28">
                <w:rPr>
                  <w:rStyle w:val="Hipervnculo"/>
                  <w:color w:val="auto"/>
                  <w:sz w:val="18"/>
                  <w:szCs w:val="18"/>
                </w:rPr>
                <w:t>compras@hogarcabanas.org.mx</w:t>
              </w:r>
            </w:hyperlink>
            <w:r w:rsidRPr="00F90A28">
              <w:rPr>
                <w:color w:val="auto"/>
                <w:sz w:val="18"/>
                <w:szCs w:val="18"/>
              </w:rPr>
              <w:t xml:space="preserve"> o presencialmente en Av. Mariano Otero No. 2145, Col. Residencial Victoria, Zapopan, Jal. C.P. 45089</w:t>
            </w:r>
          </w:p>
        </w:tc>
      </w:tr>
      <w:tr w:rsidR="0061327E" w:rsidRPr="00F90A28" w:rsidTr="00001F25">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08 de diciembre del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De las 1</w:t>
            </w:r>
            <w:r>
              <w:rPr>
                <w:rFonts w:asciiTheme="majorHAnsi" w:eastAsia="Arial" w:hAnsiTheme="majorHAnsi" w:cs="Arial"/>
                <w:color w:val="auto"/>
                <w:sz w:val="18"/>
                <w:szCs w:val="18"/>
              </w:rPr>
              <w:t>4:00 a las 14:30</w:t>
            </w:r>
            <w:r w:rsidRPr="0017465E">
              <w:rPr>
                <w:rFonts w:asciiTheme="majorHAnsi" w:eastAsia="Arial" w:hAnsiTheme="majorHAnsi" w:cs="Arial"/>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ind w:right="33"/>
              <w:jc w:val="center"/>
              <w:rPr>
                <w:color w:val="auto"/>
                <w:sz w:val="18"/>
                <w:szCs w:val="18"/>
              </w:rPr>
            </w:pPr>
            <w:r w:rsidRPr="00F90A28">
              <w:rPr>
                <w:color w:val="auto"/>
                <w:sz w:val="18"/>
                <w:szCs w:val="18"/>
              </w:rPr>
              <w:t>En Recepción de Hogar Cabañas, ubicada en Av. Mariano Otero No. 2145, Col. Residencial Victoria, Zapopan, Jal. C.P. 45089.</w:t>
            </w:r>
          </w:p>
        </w:tc>
      </w:tr>
      <w:tr w:rsidR="0061327E" w:rsidRPr="00F90A28" w:rsidTr="00001F25">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tcPr>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08 de diciembre del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61327E" w:rsidRPr="0017465E" w:rsidRDefault="0061327E" w:rsidP="0061327E">
            <w:pPr>
              <w:ind w:right="140"/>
              <w:jc w:val="center"/>
              <w:rPr>
                <w:rFonts w:asciiTheme="majorHAnsi" w:eastAsia="Times New Roman" w:hAnsiTheme="majorHAnsi" w:cs="Arial"/>
                <w:color w:val="auto"/>
                <w:sz w:val="18"/>
                <w:szCs w:val="18"/>
              </w:rPr>
            </w:pPr>
            <w:r>
              <w:rPr>
                <w:rFonts w:asciiTheme="majorHAnsi" w:eastAsia="Arial" w:hAnsiTheme="majorHAnsi" w:cs="Arial"/>
                <w:color w:val="auto"/>
                <w:sz w:val="18"/>
                <w:szCs w:val="18"/>
              </w:rPr>
              <w:t>A partir de las 14:31</w:t>
            </w:r>
            <w:r w:rsidRPr="0017465E">
              <w:rPr>
                <w:rFonts w:asciiTheme="majorHAnsi" w:eastAsia="Arial" w:hAnsiTheme="majorHAnsi" w:cs="Arial"/>
                <w:color w:val="auto"/>
                <w:sz w:val="18"/>
                <w:szCs w:val="18"/>
              </w:rPr>
              <w:t xml:space="preserve">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ind w:right="33"/>
              <w:jc w:val="center"/>
              <w:rPr>
                <w:color w:val="auto"/>
                <w:sz w:val="18"/>
                <w:szCs w:val="18"/>
              </w:rPr>
            </w:pPr>
            <w:r w:rsidRPr="00F90A28">
              <w:rPr>
                <w:color w:val="auto"/>
                <w:sz w:val="18"/>
                <w:szCs w:val="18"/>
              </w:rPr>
              <w:t>En la Biblioteca Asunción García Sancho  ubicada dentro Edifico Naranja del Hogar Cabañas en Av. Mariano Otero No. 2145, Col. Residencial Victoria, Zapopan, Jal. C.P. 45089</w:t>
            </w:r>
          </w:p>
        </w:tc>
      </w:tr>
      <w:tr w:rsidR="0061327E" w:rsidRPr="00F90A28" w:rsidTr="00001F25">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tcPr>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11 de diciembre del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De las 1</w:t>
            </w:r>
            <w:r>
              <w:rPr>
                <w:rFonts w:asciiTheme="majorHAnsi" w:eastAsia="Arial" w:hAnsiTheme="majorHAnsi" w:cs="Arial"/>
                <w:color w:val="auto"/>
                <w:sz w:val="18"/>
                <w:szCs w:val="18"/>
              </w:rPr>
              <w:t>4:00 a las 14:30</w:t>
            </w:r>
            <w:r w:rsidRPr="0017465E">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jc w:val="center"/>
              <w:rPr>
                <w:color w:val="auto"/>
                <w:sz w:val="18"/>
                <w:szCs w:val="18"/>
              </w:rPr>
            </w:pPr>
            <w:r w:rsidRPr="00F90A28">
              <w:rPr>
                <w:color w:val="auto"/>
                <w:sz w:val="18"/>
                <w:szCs w:val="18"/>
              </w:rPr>
              <w:t>En Recepción de Hogar Cabañas, ubicada dentro del Hogar Cabañas en Av. Mariano Otero No. 2145, Col. Residencial Victoria, Zapopan, Jal. C.P. 45089.</w:t>
            </w:r>
          </w:p>
        </w:tc>
      </w:tr>
      <w:tr w:rsidR="0061327E" w:rsidRPr="00F90A28" w:rsidTr="00001F25">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tcPr>
          <w:p w:rsidR="0061327E" w:rsidRPr="0017465E" w:rsidRDefault="0061327E" w:rsidP="0061327E">
            <w:pPr>
              <w:ind w:right="140"/>
              <w:jc w:val="center"/>
              <w:rPr>
                <w:rFonts w:asciiTheme="majorHAnsi" w:eastAsia="Arial" w:hAnsiTheme="majorHAnsi" w:cs="Arial"/>
                <w:color w:val="auto"/>
                <w:sz w:val="18"/>
                <w:szCs w:val="18"/>
              </w:rPr>
            </w:pPr>
          </w:p>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11 de diciembre del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61327E" w:rsidRPr="0017465E" w:rsidRDefault="0061327E" w:rsidP="0061327E">
            <w:pPr>
              <w:ind w:right="140"/>
              <w:jc w:val="center"/>
              <w:rPr>
                <w:rFonts w:asciiTheme="majorHAnsi" w:eastAsia="Arial" w:hAnsiTheme="majorHAnsi" w:cs="Arial"/>
                <w:color w:val="auto"/>
                <w:sz w:val="18"/>
                <w:szCs w:val="18"/>
              </w:rPr>
            </w:pPr>
            <w:r>
              <w:rPr>
                <w:rFonts w:asciiTheme="majorHAnsi" w:eastAsia="Arial" w:hAnsiTheme="majorHAnsi" w:cs="Arial"/>
                <w:color w:val="auto"/>
                <w:sz w:val="18"/>
                <w:szCs w:val="18"/>
              </w:rPr>
              <w:t>A partir de las 14:31</w:t>
            </w:r>
            <w:r w:rsidRPr="0017465E">
              <w:rPr>
                <w:rFonts w:asciiTheme="majorHAnsi" w:eastAsia="Arial" w:hAnsiTheme="majorHAnsi" w:cs="Arial"/>
                <w:color w:val="auto"/>
                <w:sz w:val="18"/>
                <w:szCs w:val="18"/>
              </w:rPr>
              <w:t xml:space="preserve">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61327E" w:rsidRPr="00F90A28" w:rsidRDefault="0061327E" w:rsidP="0061327E">
            <w:pPr>
              <w:tabs>
                <w:tab w:val="left" w:pos="-284"/>
                <w:tab w:val="left" w:pos="9498"/>
              </w:tabs>
              <w:spacing w:after="120"/>
              <w:jc w:val="center"/>
              <w:rPr>
                <w:color w:val="auto"/>
                <w:sz w:val="18"/>
                <w:szCs w:val="18"/>
              </w:rPr>
            </w:pPr>
            <w:r w:rsidRPr="00F90A28">
              <w:rPr>
                <w:color w:val="auto"/>
                <w:sz w:val="18"/>
                <w:szCs w:val="18"/>
              </w:rPr>
              <w:t>En la Biblioteca Asunción García Sancho  ubicada dentro Edifico Naranja del Hogar Cabañas en Av. Mariano Otero No. 2145, Col. Residencial Victoria, Zapopan, Jal. C.P. 45089</w:t>
            </w:r>
          </w:p>
        </w:tc>
      </w:tr>
      <w:tr w:rsidR="0061327E" w:rsidRPr="00F90A28"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61327E" w:rsidRPr="00F90A28" w:rsidRDefault="0061327E" w:rsidP="0061327E">
            <w:pPr>
              <w:tabs>
                <w:tab w:val="left" w:pos="-284"/>
                <w:tab w:val="left" w:pos="9498"/>
              </w:tabs>
              <w:spacing w:after="120"/>
              <w:ind w:right="51"/>
              <w:jc w:val="center"/>
              <w:rPr>
                <w:b/>
                <w:color w:val="auto"/>
                <w:sz w:val="18"/>
                <w:szCs w:val="18"/>
              </w:rPr>
            </w:pPr>
            <w:r w:rsidRPr="00F90A28">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61327E" w:rsidRPr="0017465E" w:rsidRDefault="0061327E" w:rsidP="0061327E">
            <w:pPr>
              <w:ind w:right="140"/>
              <w:jc w:val="center"/>
              <w:rPr>
                <w:rFonts w:asciiTheme="majorHAnsi" w:eastAsia="Arial" w:hAnsiTheme="majorHAnsi" w:cs="Arial"/>
                <w:color w:val="auto"/>
                <w:sz w:val="18"/>
                <w:szCs w:val="18"/>
              </w:rPr>
            </w:pPr>
            <w:r w:rsidRPr="0017465E">
              <w:rPr>
                <w:rFonts w:asciiTheme="majorHAnsi" w:eastAsia="Arial" w:hAnsiTheme="majorHAnsi" w:cs="Arial"/>
                <w:color w:val="auto"/>
                <w:sz w:val="18"/>
                <w:szCs w:val="18"/>
              </w:rPr>
              <w:t>15 de diciembre del 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61327E" w:rsidRPr="0017465E" w:rsidRDefault="0061327E" w:rsidP="0061327E">
            <w:pPr>
              <w:ind w:right="140"/>
              <w:jc w:val="center"/>
              <w:rPr>
                <w:rFonts w:asciiTheme="majorHAnsi" w:eastAsia="Times New Roman" w:hAnsiTheme="majorHAnsi" w:cs="Arial"/>
                <w:color w:val="auto"/>
                <w:sz w:val="18"/>
                <w:szCs w:val="18"/>
              </w:rPr>
            </w:pPr>
            <w:r w:rsidRPr="0017465E">
              <w:rPr>
                <w:rFonts w:asciiTheme="majorHAnsi" w:eastAsia="Arial" w:hAnsiTheme="majorHAnsi" w:cs="Arial"/>
                <w:color w:val="auto"/>
                <w:sz w:val="18"/>
                <w:szCs w:val="18"/>
              </w:rPr>
              <w:t>A partir de las 1</w:t>
            </w:r>
            <w:r>
              <w:rPr>
                <w:rFonts w:asciiTheme="majorHAnsi" w:eastAsia="Arial" w:hAnsiTheme="majorHAnsi" w:cs="Arial"/>
                <w:color w:val="auto"/>
                <w:sz w:val="18"/>
                <w:szCs w:val="18"/>
              </w:rPr>
              <w:t>3:0</w:t>
            </w:r>
            <w:r w:rsidRPr="0017465E">
              <w:rPr>
                <w:rFonts w:asciiTheme="majorHAnsi" w:eastAsia="Arial" w:hAnsiTheme="majorHAnsi" w:cs="Arial"/>
                <w:color w:val="auto"/>
                <w:sz w:val="18"/>
                <w:szCs w:val="18"/>
              </w:rPr>
              <w:t>1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61327E" w:rsidRPr="00F90A28" w:rsidRDefault="0061327E" w:rsidP="0061327E">
            <w:pPr>
              <w:tabs>
                <w:tab w:val="left" w:pos="-284"/>
                <w:tab w:val="left" w:pos="9498"/>
              </w:tabs>
              <w:spacing w:after="120"/>
              <w:jc w:val="center"/>
              <w:rPr>
                <w:color w:val="auto"/>
                <w:sz w:val="18"/>
                <w:szCs w:val="18"/>
              </w:rPr>
            </w:pPr>
            <w:r w:rsidRPr="00F90A28">
              <w:rPr>
                <w:color w:val="auto"/>
                <w:sz w:val="18"/>
                <w:szCs w:val="18"/>
              </w:rPr>
              <w:t xml:space="preserve">Presencialmente en Av. Mariano Otero No. 2145, Col. Residencial Victoria, Zapopan, Jal. C.P. 45089, así como publicado en la página web de Hogar Cabañas en: </w:t>
            </w:r>
            <w:hyperlink r:id="rId13" w:history="1">
              <w:r w:rsidRPr="00F90A28">
                <w:rPr>
                  <w:rStyle w:val="Hipervnculo"/>
                  <w:color w:val="auto"/>
                  <w:sz w:val="18"/>
                  <w:szCs w:val="18"/>
                </w:rPr>
                <w:t>www.hogarcabanas.org.mx</w:t>
              </w:r>
            </w:hyperlink>
            <w:r w:rsidRPr="00F90A28">
              <w:rPr>
                <w:rStyle w:val="Hipervnculo"/>
                <w:color w:val="auto"/>
                <w:sz w:val="18"/>
                <w:szCs w:val="18"/>
              </w:rPr>
              <w:t>, u optativamente a discreción de la convocante por</w:t>
            </w:r>
            <w:r w:rsidRPr="00F90A28">
              <w:rPr>
                <w:color w:val="auto"/>
                <w:sz w:val="18"/>
                <w:szCs w:val="18"/>
              </w:rPr>
              <w:t xml:space="preserve"> correo electrónico.</w:t>
            </w:r>
          </w:p>
        </w:tc>
      </w:tr>
    </w:tbl>
    <w:p w:rsidR="000700D5" w:rsidRPr="00F90A28" w:rsidRDefault="000700D5">
      <w:pPr>
        <w:jc w:val="both"/>
        <w:rPr>
          <w:rFonts w:ascii="Calibri" w:eastAsia="Calibri" w:hAnsi="Calibri" w:cs="Calibri"/>
          <w:b/>
          <w:sz w:val="18"/>
          <w:szCs w:val="18"/>
        </w:rPr>
      </w:pPr>
    </w:p>
    <w:p w:rsidR="00CA70A6" w:rsidRPr="00F90A28" w:rsidRDefault="008C3703">
      <w:pPr>
        <w:pBdr>
          <w:top w:val="nil"/>
          <w:left w:val="nil"/>
          <w:bottom w:val="nil"/>
          <w:right w:val="nil"/>
          <w:between w:val="nil"/>
        </w:pBdr>
        <w:rPr>
          <w:rFonts w:ascii="Calibri" w:eastAsia="Calibri" w:hAnsi="Calibri" w:cs="Calibri"/>
          <w:b/>
          <w:sz w:val="18"/>
          <w:szCs w:val="18"/>
        </w:rPr>
      </w:pPr>
      <w:r w:rsidRPr="00F90A28">
        <w:rPr>
          <w:rFonts w:ascii="Calibri" w:eastAsia="Calibri" w:hAnsi="Calibri" w:cs="Calibri"/>
          <w:b/>
          <w:sz w:val="18"/>
          <w:szCs w:val="18"/>
        </w:rPr>
        <w:t>1. ESPECIFICACIONES.</w:t>
      </w:r>
    </w:p>
    <w:p w:rsidR="00CA70A6" w:rsidRPr="00F90A28" w:rsidRDefault="008C3703" w:rsidP="005C0CA6">
      <w:pPr>
        <w:jc w:val="both"/>
        <w:rPr>
          <w:rFonts w:ascii="Calibri" w:eastAsia="Calibri" w:hAnsi="Calibri" w:cs="Calibri"/>
          <w:b/>
          <w:sz w:val="18"/>
          <w:szCs w:val="18"/>
        </w:rPr>
      </w:pPr>
      <w:r w:rsidRPr="00F90A28">
        <w:rPr>
          <w:rFonts w:ascii="Calibri" w:eastAsia="Calibri" w:hAnsi="Calibri" w:cs="Calibri"/>
          <w:sz w:val="18"/>
          <w:szCs w:val="18"/>
        </w:rPr>
        <w:t xml:space="preserve">El objeto del presente proceso </w:t>
      </w:r>
      <w:r w:rsidR="00027388" w:rsidRPr="00F90A28">
        <w:rPr>
          <w:rFonts w:ascii="Calibri" w:eastAsia="Calibri" w:hAnsi="Calibri" w:cs="Calibri"/>
          <w:sz w:val="18"/>
          <w:szCs w:val="18"/>
        </w:rPr>
        <w:t xml:space="preserve">es para la </w:t>
      </w:r>
      <w:r w:rsidRPr="00F90A28">
        <w:rPr>
          <w:rFonts w:ascii="Calibri" w:eastAsia="Calibri" w:hAnsi="Calibri" w:cs="Calibri"/>
          <w:sz w:val="18"/>
          <w:szCs w:val="18"/>
        </w:rPr>
        <w:t xml:space="preserve"> </w:t>
      </w:r>
      <w:r w:rsidR="00910B16" w:rsidRPr="00F90A28">
        <w:rPr>
          <w:rFonts w:ascii="Calibri" w:eastAsia="Calibri" w:hAnsi="Calibri" w:cs="Calibri"/>
          <w:b/>
          <w:sz w:val="18"/>
          <w:szCs w:val="18"/>
        </w:rPr>
        <w:t>“ADQUISICIÓN DE PRODUCTOS PARA EL MANTENIMIENTO DE LA ALBERCA DE HOGAR CABAÑAS”,</w:t>
      </w:r>
      <w:r w:rsidR="0071382B" w:rsidRPr="00F90A28">
        <w:rPr>
          <w:rFonts w:ascii="Calibri" w:eastAsia="Calibri" w:hAnsi="Calibri" w:cs="Calibri"/>
          <w:b/>
          <w:sz w:val="18"/>
          <w:szCs w:val="18"/>
        </w:rPr>
        <w:t xml:space="preserve"> </w:t>
      </w:r>
      <w:r w:rsidR="00027388" w:rsidRPr="00F90A28">
        <w:rPr>
          <w:rFonts w:ascii="Calibri" w:eastAsia="Calibri" w:hAnsi="Calibri" w:cs="Calibri"/>
          <w:b/>
          <w:sz w:val="18"/>
          <w:szCs w:val="18"/>
        </w:rPr>
        <w:t xml:space="preserve"> </w:t>
      </w:r>
      <w:r w:rsidR="00D855D8" w:rsidRPr="00F90A28">
        <w:rPr>
          <w:rFonts w:ascii="Calibri" w:eastAsia="Calibri" w:hAnsi="Calibri" w:cs="Calibri"/>
          <w:sz w:val="18"/>
          <w:szCs w:val="18"/>
        </w:rPr>
        <w:t xml:space="preserve">con las características señaladas en el </w:t>
      </w:r>
      <w:r w:rsidRPr="00F90A28">
        <w:rPr>
          <w:rFonts w:ascii="Calibri" w:eastAsia="Calibri" w:hAnsi="Calibri" w:cs="Calibri"/>
          <w:sz w:val="18"/>
          <w:szCs w:val="18"/>
        </w:rPr>
        <w:t xml:space="preserve">ANEXO 1 (Carta de Requerimientos Técnicos), de las </w:t>
      </w:r>
      <w:r w:rsidR="005C0CA6" w:rsidRPr="00F90A28">
        <w:rPr>
          <w:rFonts w:ascii="Calibri" w:eastAsia="Calibri" w:hAnsi="Calibri" w:cs="Calibri"/>
          <w:sz w:val="18"/>
          <w:szCs w:val="18"/>
        </w:rPr>
        <w:t>presentes bases. Las especificaciones y c</w:t>
      </w:r>
      <w:r w:rsidRPr="00F90A28">
        <w:rPr>
          <w:rFonts w:ascii="Calibri" w:eastAsia="Calibri" w:hAnsi="Calibri" w:cs="Calibri"/>
          <w:sz w:val="18"/>
          <w:szCs w:val="18"/>
        </w:rPr>
        <w:t xml:space="preserve">aracterísticas técnicas se consideran mínimas, por lo que los participantes podrán proponer </w:t>
      </w:r>
      <w:r w:rsidR="00910B16" w:rsidRPr="00F90A28">
        <w:rPr>
          <w:rFonts w:ascii="Calibri" w:eastAsia="Calibri" w:hAnsi="Calibri" w:cs="Calibri"/>
          <w:sz w:val="18"/>
          <w:szCs w:val="18"/>
        </w:rPr>
        <w:t xml:space="preserve">bienes </w:t>
      </w:r>
      <w:r w:rsidRPr="00F90A28">
        <w:rPr>
          <w:rFonts w:ascii="Calibri" w:eastAsia="Calibri" w:hAnsi="Calibri" w:cs="Calibri"/>
          <w:sz w:val="18"/>
          <w:szCs w:val="18"/>
        </w:rPr>
        <w:t xml:space="preserve"> con especificaciones y características superiores si así lo consideran conveniente. Las propuestas deberán ser entregadas de manera </w:t>
      </w:r>
      <w:r w:rsidRPr="00F90A28">
        <w:rPr>
          <w:rFonts w:ascii="Calibri" w:eastAsia="Calibri" w:hAnsi="Calibri" w:cs="Calibri"/>
          <w:b/>
          <w:sz w:val="18"/>
          <w:szCs w:val="18"/>
        </w:rPr>
        <w:t>Presencial</w:t>
      </w:r>
      <w:r w:rsidRPr="00F90A28">
        <w:rPr>
          <w:rFonts w:ascii="Calibri" w:eastAsia="Calibri" w:hAnsi="Calibri" w:cs="Calibri"/>
          <w:sz w:val="18"/>
          <w:szCs w:val="18"/>
        </w:rPr>
        <w:t xml:space="preserve"> de acuerdo al </w:t>
      </w:r>
      <w:r w:rsidR="005C0CA6" w:rsidRPr="00F90A28">
        <w:rPr>
          <w:rFonts w:ascii="Calibri" w:eastAsia="Calibri" w:hAnsi="Calibri" w:cs="Calibri"/>
          <w:sz w:val="18"/>
          <w:szCs w:val="18"/>
        </w:rPr>
        <w:t>calendario de actividades de las presentes bases.</w:t>
      </w:r>
    </w:p>
    <w:p w:rsidR="0071382B" w:rsidRPr="00F90A28" w:rsidRDefault="0071382B">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2. PLAZO, LUGAR Y CONDICIONES DE ENTREGA.</w:t>
      </w:r>
    </w:p>
    <w:p w:rsidR="00CA70A6" w:rsidRPr="00F90A28" w:rsidRDefault="000676D0">
      <w:pPr>
        <w:jc w:val="both"/>
        <w:rPr>
          <w:rFonts w:ascii="Calibri" w:eastAsia="Calibri" w:hAnsi="Calibri" w:cs="Calibri"/>
          <w:sz w:val="18"/>
          <w:szCs w:val="18"/>
        </w:rPr>
      </w:pPr>
      <w:r w:rsidRPr="00F90A28">
        <w:rPr>
          <w:rFonts w:asciiTheme="majorHAnsi" w:eastAsia="Arial" w:hAnsiTheme="majorHAnsi" w:cs="Arial"/>
          <w:sz w:val="18"/>
          <w:szCs w:val="18"/>
        </w:rPr>
        <w:t>La entrega de los bienes</w:t>
      </w:r>
      <w:r w:rsidR="006418B8" w:rsidRPr="00F90A28">
        <w:rPr>
          <w:rFonts w:asciiTheme="majorHAnsi" w:eastAsia="Arial" w:hAnsiTheme="majorHAnsi" w:cs="Arial"/>
          <w:sz w:val="18"/>
          <w:szCs w:val="18"/>
        </w:rPr>
        <w:t xml:space="preserve"> </w:t>
      </w:r>
      <w:r w:rsidRPr="00F90A28">
        <w:rPr>
          <w:rFonts w:asciiTheme="majorHAnsi" w:eastAsia="Arial" w:hAnsiTheme="majorHAnsi" w:cs="Arial"/>
          <w:sz w:val="18"/>
          <w:szCs w:val="18"/>
        </w:rPr>
        <w:t xml:space="preserve">ser hará conforme al anexo 1 del presente </w:t>
      </w:r>
      <w:r w:rsidRPr="00F90A28">
        <w:rPr>
          <w:rFonts w:asciiTheme="majorHAnsi" w:eastAsia="Arial" w:hAnsiTheme="majorHAnsi" w:cs="Arial"/>
          <w:b/>
          <w:sz w:val="18"/>
          <w:szCs w:val="18"/>
        </w:rPr>
        <w:t>“PROCEDIMIENTO DE ADQUISICIÓN”</w:t>
      </w:r>
      <w:r w:rsidRPr="00F90A28">
        <w:rPr>
          <w:rFonts w:asciiTheme="majorHAnsi" w:eastAsia="Arial" w:hAnsiTheme="majorHAnsi" w:cs="Arial"/>
          <w:sz w:val="18"/>
          <w:szCs w:val="18"/>
        </w:rPr>
        <w:t xml:space="preserve"> y deberán ser entregados </w:t>
      </w:r>
      <w:r w:rsidR="006C036C" w:rsidRPr="00F90A28">
        <w:rPr>
          <w:rFonts w:asciiTheme="majorHAnsi" w:eastAsia="Arial" w:hAnsiTheme="majorHAnsi" w:cs="Arial"/>
          <w:sz w:val="18"/>
          <w:szCs w:val="18"/>
        </w:rPr>
        <w:t>dentro de los 10 días hábiles siguientes a la firma del contrato</w:t>
      </w:r>
      <w:r w:rsidRPr="00F90A28">
        <w:rPr>
          <w:rFonts w:asciiTheme="majorHAnsi" w:eastAsia="Arial" w:hAnsiTheme="majorHAnsi" w:cs="Arial"/>
          <w:sz w:val="18"/>
          <w:szCs w:val="18"/>
        </w:rPr>
        <w:t xml:space="preserve">, y de conformidad con las características y especificaciones que se establecerán en el </w:t>
      </w:r>
      <w:r w:rsidRPr="00F90A28">
        <w:rPr>
          <w:rFonts w:asciiTheme="majorHAnsi" w:eastAsia="Arial" w:hAnsiTheme="majorHAnsi" w:cs="Arial"/>
          <w:b/>
          <w:sz w:val="18"/>
          <w:szCs w:val="18"/>
        </w:rPr>
        <w:lastRenderedPageBreak/>
        <w:t>“CONTRATO”</w:t>
      </w:r>
      <w:r w:rsidRPr="00F90A28">
        <w:rPr>
          <w:rFonts w:asciiTheme="majorHAnsi" w:eastAsia="Arial" w:hAnsiTheme="majorHAnsi" w:cs="Arial"/>
          <w:sz w:val="18"/>
          <w:szCs w:val="18"/>
        </w:rPr>
        <w:t xml:space="preserve">. Las obligaciones correrán a partir de la notificación de la </w:t>
      </w:r>
      <w:r w:rsidRPr="00F90A28">
        <w:rPr>
          <w:rFonts w:asciiTheme="majorHAnsi" w:eastAsia="Arial" w:hAnsiTheme="majorHAnsi" w:cs="Arial"/>
          <w:b/>
          <w:sz w:val="18"/>
          <w:szCs w:val="18"/>
        </w:rPr>
        <w:t>“RESOLUCIÓN”</w:t>
      </w:r>
      <w:r w:rsidRPr="00F90A28">
        <w:rPr>
          <w:rFonts w:asciiTheme="majorHAnsi" w:eastAsia="Arial" w:hAnsiTheme="majorHAnsi" w:cs="Arial"/>
          <w:sz w:val="18"/>
          <w:szCs w:val="18"/>
        </w:rPr>
        <w:t xml:space="preserve"> y bajo la estricta responsabilidad del </w:t>
      </w:r>
      <w:r w:rsidRPr="00F90A28">
        <w:rPr>
          <w:rFonts w:asciiTheme="majorHAnsi" w:eastAsia="Arial" w:hAnsiTheme="majorHAnsi" w:cs="Arial"/>
          <w:b/>
          <w:sz w:val="18"/>
          <w:szCs w:val="18"/>
        </w:rPr>
        <w:t>“PROVEEDOR”</w:t>
      </w:r>
      <w:r w:rsidRPr="00F90A28">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F90A28">
        <w:rPr>
          <w:rFonts w:ascii="Calibri" w:eastAsia="Calibri" w:hAnsi="Calibri" w:cs="Calibri"/>
          <w:b/>
          <w:sz w:val="18"/>
          <w:szCs w:val="18"/>
        </w:rPr>
        <w:t>La e</w:t>
      </w:r>
      <w:r w:rsidR="00E130A3" w:rsidRPr="00F90A28">
        <w:rPr>
          <w:rFonts w:ascii="Calibri" w:eastAsia="Calibri" w:hAnsi="Calibri" w:cs="Calibri"/>
          <w:b/>
          <w:sz w:val="18"/>
          <w:szCs w:val="18"/>
        </w:rPr>
        <w:t xml:space="preserve">ntrega </w:t>
      </w:r>
      <w:r w:rsidR="00944C44" w:rsidRPr="00F90A28">
        <w:rPr>
          <w:rFonts w:ascii="Calibri" w:eastAsia="Calibri" w:hAnsi="Calibri" w:cs="Calibri"/>
          <w:b/>
          <w:sz w:val="18"/>
          <w:szCs w:val="18"/>
        </w:rPr>
        <w:t>de</w:t>
      </w:r>
      <w:r w:rsidR="006418B8" w:rsidRPr="00F90A28">
        <w:rPr>
          <w:rFonts w:ascii="Calibri" w:eastAsia="Calibri" w:hAnsi="Calibri" w:cs="Calibri"/>
          <w:b/>
          <w:sz w:val="18"/>
          <w:szCs w:val="18"/>
        </w:rPr>
        <w:t xml:space="preserve"> </w:t>
      </w:r>
      <w:r w:rsidR="00944C44" w:rsidRPr="00F90A28">
        <w:rPr>
          <w:rFonts w:ascii="Calibri" w:eastAsia="Calibri" w:hAnsi="Calibri" w:cs="Calibri"/>
          <w:b/>
          <w:sz w:val="18"/>
          <w:szCs w:val="18"/>
        </w:rPr>
        <w:t>l</w:t>
      </w:r>
      <w:r w:rsidR="006418B8" w:rsidRPr="00F90A28">
        <w:rPr>
          <w:rFonts w:ascii="Calibri" w:eastAsia="Calibri" w:hAnsi="Calibri" w:cs="Calibri"/>
          <w:b/>
          <w:sz w:val="18"/>
          <w:szCs w:val="18"/>
        </w:rPr>
        <w:t>os</w:t>
      </w:r>
      <w:r w:rsidR="00944C44" w:rsidRPr="00F90A28">
        <w:rPr>
          <w:rFonts w:ascii="Calibri" w:eastAsia="Calibri" w:hAnsi="Calibri" w:cs="Calibri"/>
          <w:b/>
          <w:sz w:val="18"/>
          <w:szCs w:val="18"/>
        </w:rPr>
        <w:t xml:space="preserve"> </w:t>
      </w:r>
      <w:r w:rsidR="006418B8" w:rsidRPr="00F90A28">
        <w:rPr>
          <w:rFonts w:ascii="Calibri" w:eastAsia="Calibri" w:hAnsi="Calibri" w:cs="Calibri"/>
          <w:b/>
          <w:sz w:val="18"/>
          <w:szCs w:val="18"/>
        </w:rPr>
        <w:t>bienes</w:t>
      </w:r>
      <w:r w:rsidRPr="00F90A28">
        <w:rPr>
          <w:rFonts w:ascii="Calibri" w:eastAsia="Calibri" w:hAnsi="Calibri" w:cs="Calibri"/>
          <w:b/>
          <w:sz w:val="18"/>
          <w:szCs w:val="18"/>
        </w:rPr>
        <w:t xml:space="preserve"> se realizará en</w:t>
      </w:r>
      <w:r w:rsidR="00125942" w:rsidRPr="00F90A28">
        <w:rPr>
          <w:rFonts w:asciiTheme="majorHAnsi" w:eastAsia="Arial" w:hAnsiTheme="majorHAnsi" w:cs="Arial"/>
          <w:b/>
          <w:sz w:val="18"/>
          <w:szCs w:val="18"/>
        </w:rPr>
        <w:t xml:space="preserve"> la calle Avenida Mariano Otero 2145, Colonia Residencial Victoria, con Código Postal 45089, en Zapopan, Jalisco.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Se considerará que el prov</w:t>
      </w:r>
      <w:r w:rsidR="00782958" w:rsidRPr="00F90A28">
        <w:rPr>
          <w:rFonts w:ascii="Calibri" w:eastAsia="Calibri" w:hAnsi="Calibri" w:cs="Calibri"/>
          <w:sz w:val="18"/>
          <w:szCs w:val="18"/>
        </w:rPr>
        <w:t>eedor ha entregado los bienes</w:t>
      </w:r>
      <w:r w:rsidRPr="00F90A28">
        <w:rPr>
          <w:rFonts w:ascii="Calibri" w:eastAsia="Calibri" w:hAnsi="Calibri" w:cs="Calibri"/>
          <w:sz w:val="18"/>
          <w:szCs w:val="18"/>
        </w:rPr>
        <w:t xml:space="preserve"> objeto de este proceso de adquisición, una vez que en la factura y/</w:t>
      </w:r>
      <w:proofErr w:type="spellStart"/>
      <w:r w:rsidRPr="00F90A28">
        <w:rPr>
          <w:rFonts w:ascii="Calibri" w:eastAsia="Calibri" w:hAnsi="Calibri" w:cs="Calibri"/>
          <w:sz w:val="18"/>
          <w:szCs w:val="18"/>
        </w:rPr>
        <w:t>o</w:t>
      </w:r>
      <w:proofErr w:type="spellEnd"/>
      <w:r w:rsidRPr="00F90A28">
        <w:rPr>
          <w:rFonts w:ascii="Calibri" w:eastAsia="Calibri" w:hAnsi="Calibri" w:cs="Calibri"/>
          <w:sz w:val="18"/>
          <w:szCs w:val="18"/>
        </w:rPr>
        <w:t xml:space="preserve"> Orden de Compra correspondiente, se plasme el sello y firma del personal técnico resp</w:t>
      </w:r>
      <w:r w:rsidR="00E130A3" w:rsidRPr="00F90A28">
        <w:rPr>
          <w:rFonts w:ascii="Calibri" w:eastAsia="Calibri" w:hAnsi="Calibri" w:cs="Calibri"/>
          <w:sz w:val="18"/>
          <w:szCs w:val="18"/>
        </w:rPr>
        <w:t xml:space="preserve">onsable del almacén del </w:t>
      </w:r>
      <w:r w:rsidR="00DD70FE" w:rsidRPr="00F90A28">
        <w:rPr>
          <w:rFonts w:ascii="Calibri" w:eastAsia="Calibri" w:hAnsi="Calibri" w:cs="Calibri"/>
          <w:sz w:val="18"/>
          <w:szCs w:val="18"/>
        </w:rPr>
        <w:t>Hogar Cabañas</w:t>
      </w:r>
      <w:r w:rsidRPr="00F90A28">
        <w:rPr>
          <w:rFonts w:ascii="Calibri" w:eastAsia="Calibri" w:hAnsi="Calibri" w:cs="Calibri"/>
          <w:sz w:val="18"/>
          <w:szCs w:val="18"/>
        </w:rPr>
        <w:t xml:space="preserve">, o bien se recabe el </w:t>
      </w:r>
      <w:r w:rsidR="00782958" w:rsidRPr="00F90A28">
        <w:rPr>
          <w:rFonts w:ascii="Calibri" w:eastAsia="Calibri" w:hAnsi="Calibri" w:cs="Calibri"/>
          <w:sz w:val="18"/>
          <w:szCs w:val="18"/>
        </w:rPr>
        <w:t xml:space="preserve">oficio de recepción del </w:t>
      </w:r>
      <w:r w:rsidR="006418B8" w:rsidRPr="00F90A28">
        <w:rPr>
          <w:rFonts w:ascii="Calibri" w:eastAsia="Calibri" w:hAnsi="Calibri" w:cs="Calibri"/>
          <w:sz w:val="18"/>
          <w:szCs w:val="18"/>
        </w:rPr>
        <w:t>bien</w:t>
      </w:r>
      <w:r w:rsidRPr="00F90A28">
        <w:rPr>
          <w:rFonts w:ascii="Calibri" w:eastAsia="Calibri" w:hAnsi="Calibri" w:cs="Calibri"/>
          <w:sz w:val="18"/>
          <w:szCs w:val="18"/>
        </w:rPr>
        <w:t xml:space="preserve"> a entera satisfacción por parte del personal técnico responsable.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3. PAGO.</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El pago se realizará dentro de los 30 días naturales posteriores a la recepción de la documentación correspondiente, una vez realizada la entrega </w:t>
      </w:r>
      <w:r w:rsidR="00CD2F42" w:rsidRPr="00F90A28">
        <w:rPr>
          <w:rFonts w:ascii="Calibri" w:eastAsia="Calibri" w:hAnsi="Calibri" w:cs="Calibri"/>
          <w:sz w:val="18"/>
          <w:szCs w:val="18"/>
        </w:rPr>
        <w:t>total</w:t>
      </w:r>
      <w:r w:rsidRPr="00F90A28">
        <w:rPr>
          <w:rFonts w:ascii="Calibri" w:eastAsia="Calibri" w:hAnsi="Calibri" w:cs="Calibri"/>
          <w:sz w:val="18"/>
          <w:szCs w:val="18"/>
        </w:rPr>
        <w:t>, de acuerdo al calendario de entregas conforme a lo establecido en el numeral 2 de las presentes</w:t>
      </w:r>
      <w:r w:rsidR="005E3DD7" w:rsidRPr="00F90A28">
        <w:rPr>
          <w:rFonts w:ascii="Calibri" w:eastAsia="Calibri" w:hAnsi="Calibri" w:cs="Calibri"/>
          <w:sz w:val="18"/>
          <w:szCs w:val="18"/>
        </w:rPr>
        <w:t xml:space="preserve"> bases</w:t>
      </w:r>
      <w:r w:rsidRPr="00F90A28">
        <w:rPr>
          <w:rFonts w:ascii="Calibri" w:eastAsia="Calibri" w:hAnsi="Calibri" w:cs="Calibri"/>
          <w:sz w:val="18"/>
          <w:szCs w:val="18"/>
        </w:rPr>
        <w:t>:</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Documentos para pago.</w:t>
      </w:r>
    </w:p>
    <w:p w:rsidR="00CA70A6" w:rsidRPr="00F90A28" w:rsidRDefault="00CA70A6" w:rsidP="00D86DA7">
      <w:pPr>
        <w:ind w:left="1019"/>
        <w:jc w:val="both"/>
        <w:rPr>
          <w:rFonts w:ascii="Calibri" w:eastAsia="Calibri" w:hAnsi="Calibri" w:cs="Calibri"/>
          <w:b/>
          <w:sz w:val="18"/>
          <w:szCs w:val="18"/>
        </w:rPr>
      </w:pPr>
    </w:p>
    <w:p w:rsidR="00CA70A6" w:rsidRPr="00F90A28" w:rsidRDefault="00944C44"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Original de la Orden Compra (en caso de parcialidad solo copia) y original de la Orden de Compra en la última parcialidad.</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Copia del Dictamen de Fallo o Acta de Adjudicación.</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1 copia del contrato (cuando aplique).</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u w:val="single"/>
        </w:rPr>
        <w:t>De</w:t>
      </w:r>
      <w:r w:rsidRPr="00F90A28">
        <w:rPr>
          <w:rFonts w:ascii="Calibri" w:eastAsia="Calibri" w:hAnsi="Calibri" w:cs="Calibri"/>
          <w:sz w:val="18"/>
          <w:szCs w:val="18"/>
          <w:u w:val="single"/>
        </w:rPr>
        <w:t xml:space="preserve"> </w:t>
      </w:r>
      <w:r w:rsidRPr="00F90A28">
        <w:rPr>
          <w:rFonts w:ascii="Calibri" w:eastAsia="Calibri" w:hAnsi="Calibri" w:cs="Calibri"/>
          <w:b/>
          <w:sz w:val="18"/>
          <w:szCs w:val="18"/>
          <w:u w:val="single"/>
        </w:rPr>
        <w:t>ser el caso, de acuerdo con los artículos 76 y 77 de la Ley del Presupuesto, Contabilidad y Gasto Público del Estado de Jalisco,</w:t>
      </w:r>
      <w:r w:rsidRPr="00F90A28">
        <w:rPr>
          <w:rFonts w:ascii="Calibri" w:eastAsia="Calibri" w:hAnsi="Calibri" w:cs="Calibri"/>
          <w:sz w:val="18"/>
          <w:szCs w:val="18"/>
          <w:u w:val="single"/>
        </w:rPr>
        <w:t xml:space="preserve"> </w:t>
      </w:r>
      <w:r w:rsidRPr="00F90A28">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F90A28">
        <w:rPr>
          <w:rFonts w:ascii="Calibri" w:eastAsia="Calibri" w:hAnsi="Calibri" w:cs="Calibri"/>
          <w:sz w:val="18"/>
          <w:szCs w:val="18"/>
        </w:rPr>
        <w:t xml:space="preserve">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que las facturas entregadas para su pago presenten errores o deficiencias, </w:t>
      </w:r>
      <w:r w:rsidR="00E130A3" w:rsidRPr="00F90A28">
        <w:rPr>
          <w:rFonts w:ascii="Calibri" w:eastAsia="Calibri" w:hAnsi="Calibri" w:cs="Calibri"/>
          <w:sz w:val="18"/>
          <w:szCs w:val="18"/>
        </w:rPr>
        <w:t xml:space="preserve">el </w:t>
      </w:r>
      <w:r w:rsidR="007C7D09" w:rsidRPr="00F90A28">
        <w:rPr>
          <w:rFonts w:ascii="Calibri" w:eastAsia="Calibri" w:hAnsi="Calibri" w:cs="Calibri"/>
          <w:sz w:val="18"/>
          <w:szCs w:val="18"/>
        </w:rPr>
        <w:t>Hogar Cabañas</w:t>
      </w:r>
      <w:r w:rsidRPr="00F90A28">
        <w:rPr>
          <w:rFonts w:ascii="Calibri" w:eastAsia="Calibri" w:hAnsi="Calibri" w:cs="Calibri"/>
          <w:sz w:val="18"/>
          <w:szCs w:val="18"/>
        </w:rPr>
        <w:t xml:space="preserve"> </w:t>
      </w:r>
      <w:r w:rsidR="0012674C" w:rsidRPr="00F90A28">
        <w:rPr>
          <w:rFonts w:ascii="Calibri" w:eastAsia="Calibri" w:hAnsi="Calibri" w:cs="Calibri"/>
          <w:sz w:val="18"/>
          <w:szCs w:val="18"/>
        </w:rPr>
        <w:t>a través</w:t>
      </w:r>
      <w:r w:rsidR="004A4AB7" w:rsidRPr="00F90A28">
        <w:rPr>
          <w:rFonts w:ascii="Calibri" w:eastAsia="Calibri" w:hAnsi="Calibri" w:cs="Calibri"/>
          <w:sz w:val="18"/>
          <w:szCs w:val="18"/>
        </w:rPr>
        <w:t xml:space="preserve"> de su</w:t>
      </w:r>
      <w:r w:rsidR="0012674C"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w:t>
      </w:r>
      <w:r w:rsidRPr="00F90A28">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F90A28" w:rsidRDefault="00CA70A6">
      <w:pPr>
        <w:jc w:val="both"/>
        <w:rPr>
          <w:rFonts w:ascii="Calibri" w:eastAsia="Calibri" w:hAnsi="Calibri" w:cs="Calibri"/>
          <w:sz w:val="18"/>
          <w:szCs w:val="18"/>
        </w:rPr>
      </w:pPr>
    </w:p>
    <w:p w:rsidR="00CA70A6" w:rsidRPr="00F90A28" w:rsidRDefault="00782958">
      <w:pPr>
        <w:jc w:val="both"/>
        <w:rPr>
          <w:rFonts w:ascii="Calibri" w:eastAsia="Calibri" w:hAnsi="Calibri" w:cs="Calibri"/>
          <w:sz w:val="18"/>
          <w:szCs w:val="18"/>
        </w:rPr>
      </w:pPr>
      <w:r w:rsidRPr="00F90A28">
        <w:rPr>
          <w:rFonts w:ascii="Calibri" w:eastAsia="Calibri" w:hAnsi="Calibri" w:cs="Calibri"/>
          <w:sz w:val="18"/>
          <w:szCs w:val="18"/>
        </w:rPr>
        <w:t>El pago de los bienes</w:t>
      </w:r>
      <w:r w:rsidR="008C3703" w:rsidRPr="00F90A28">
        <w:rPr>
          <w:rFonts w:ascii="Calibri" w:eastAsia="Calibri" w:hAnsi="Calibri" w:cs="Calibri"/>
          <w:sz w:val="18"/>
          <w:szCs w:val="18"/>
        </w:rPr>
        <w:t xml:space="preserve"> quedará condicionado proporcionalmente al pago que el proveedor deba efectuar, en su caso, por concepto de penas convencionale</w:t>
      </w:r>
      <w:r w:rsidR="00270A25" w:rsidRPr="00F90A28">
        <w:rPr>
          <w:rFonts w:ascii="Calibri" w:eastAsia="Calibri" w:hAnsi="Calibri" w:cs="Calibri"/>
          <w:sz w:val="18"/>
          <w:szCs w:val="18"/>
        </w:rPr>
        <w:t>s. Lo anterior, sin perjuicio del Hogar Cabañas,</w:t>
      </w:r>
      <w:r w:rsidR="008C3703" w:rsidRPr="00F90A28">
        <w:rPr>
          <w:rFonts w:ascii="Calibri" w:eastAsia="Calibri" w:hAnsi="Calibri" w:cs="Calibri"/>
          <w:sz w:val="18"/>
          <w:szCs w:val="18"/>
        </w:rPr>
        <w:t xml:space="preserve"> pueda proceder al cobro de las penas convencionales previo al pago correspondiente conforme a lo estipulado en el contrato.</w:t>
      </w:r>
    </w:p>
    <w:p w:rsidR="00CA70A6" w:rsidRPr="00F90A28" w:rsidRDefault="00CA70A6">
      <w:pPr>
        <w:jc w:val="both"/>
        <w:rPr>
          <w:rFonts w:ascii="Calibri" w:eastAsia="Calibri" w:hAnsi="Calibri" w:cs="Calibri"/>
          <w:b/>
          <w:i/>
          <w:sz w:val="18"/>
          <w:szCs w:val="18"/>
        </w:rPr>
      </w:pPr>
    </w:p>
    <w:p w:rsidR="00CA70A6" w:rsidRPr="00F90A28" w:rsidRDefault="008C3703">
      <w:pPr>
        <w:jc w:val="both"/>
        <w:rPr>
          <w:rFonts w:ascii="Calibri" w:eastAsia="Calibri" w:hAnsi="Calibri" w:cs="Calibri"/>
          <w:b/>
          <w:i/>
          <w:sz w:val="18"/>
          <w:szCs w:val="18"/>
        </w:rPr>
      </w:pPr>
      <w:r w:rsidRPr="00F90A28">
        <w:rPr>
          <w:rFonts w:ascii="Calibri" w:eastAsia="Calibri" w:hAnsi="Calibri" w:cs="Calibri"/>
          <w:b/>
          <w:i/>
          <w:sz w:val="18"/>
          <w:szCs w:val="18"/>
        </w:rPr>
        <w:t>3.1 Vigencia de precios.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proposición presentada por los licitantes será bajo la condición de </w:t>
      </w:r>
      <w:r w:rsidRPr="00F90A28">
        <w:rPr>
          <w:rFonts w:ascii="Calibri" w:eastAsia="Calibri" w:hAnsi="Calibri" w:cs="Calibri"/>
          <w:b/>
          <w:sz w:val="18"/>
          <w:szCs w:val="18"/>
        </w:rPr>
        <w:t>precios fijos</w:t>
      </w:r>
      <w:r w:rsidRPr="00F90A28">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F90A28">
        <w:rPr>
          <w:rFonts w:ascii="Calibri" w:eastAsia="Calibri" w:hAnsi="Calibri" w:cs="Calibri"/>
          <w:sz w:val="18"/>
          <w:szCs w:val="18"/>
        </w:rPr>
        <w:t>, de lo contrario se desechará su propuesta.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i/>
          <w:sz w:val="18"/>
          <w:szCs w:val="18"/>
        </w:rPr>
      </w:pPr>
      <w:r w:rsidRPr="00F90A28">
        <w:rPr>
          <w:rFonts w:ascii="Calibri" w:eastAsia="Calibri" w:hAnsi="Calibri" w:cs="Calibri"/>
          <w:b/>
          <w:i/>
          <w:sz w:val="18"/>
          <w:szCs w:val="18"/>
        </w:rPr>
        <w:t>3.2 Impuestos y derechos</w:t>
      </w:r>
    </w:p>
    <w:p w:rsidR="00CA70A6" w:rsidRPr="00F90A28" w:rsidRDefault="00270A25">
      <w:pPr>
        <w:jc w:val="both"/>
        <w:rPr>
          <w:rFonts w:ascii="Calibri" w:eastAsia="Calibri" w:hAnsi="Calibri" w:cs="Calibri"/>
          <w:sz w:val="18"/>
          <w:szCs w:val="18"/>
        </w:rPr>
      </w:pPr>
      <w:r w:rsidRPr="00F90A28">
        <w:rPr>
          <w:rFonts w:ascii="Calibri" w:eastAsia="Calibri" w:hAnsi="Calibri" w:cs="Calibri"/>
          <w:sz w:val="18"/>
          <w:szCs w:val="18"/>
        </w:rPr>
        <w:t>El Hogar Cabañas</w:t>
      </w:r>
      <w:r w:rsidR="008C3703" w:rsidRPr="00F90A28">
        <w:rPr>
          <w:rFonts w:ascii="Calibri" w:eastAsia="Calibri" w:hAnsi="Calibri" w:cs="Calibri"/>
          <w:sz w:val="18"/>
          <w:szCs w:val="18"/>
        </w:rPr>
        <w:t xml:space="preserve"> aceptará cubrir los impuestos que le correspondan, siempre y cuando se presenten desglosados en las facturas.</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4. OBLIGACIONES DE LOS PARTICIPANTES.</w:t>
      </w:r>
    </w:p>
    <w:p w:rsidR="00CA70A6" w:rsidRPr="00F90A28" w:rsidRDefault="00CA70A6">
      <w:pPr>
        <w:jc w:val="both"/>
        <w:rPr>
          <w:rFonts w:ascii="Calibri" w:eastAsia="Calibri" w:hAnsi="Calibri" w:cs="Calibri"/>
          <w:b/>
          <w:sz w:val="18"/>
          <w:szCs w:val="18"/>
        </w:rPr>
      </w:pPr>
    </w:p>
    <w:p w:rsidR="00CA70A6" w:rsidRPr="00F90A28" w:rsidRDefault="008C3703">
      <w:pPr>
        <w:numPr>
          <w:ilvl w:val="0"/>
          <w:numId w:val="11"/>
        </w:numPr>
        <w:ind w:hanging="360"/>
        <w:jc w:val="both"/>
        <w:rPr>
          <w:rFonts w:ascii="Calibri" w:eastAsia="Calibri" w:hAnsi="Calibri" w:cs="Calibri"/>
          <w:sz w:val="18"/>
          <w:szCs w:val="18"/>
        </w:rPr>
      </w:pPr>
      <w:r w:rsidRPr="00F90A28">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u w:val="single"/>
        </w:rPr>
        <w:t>Presentar al momento del Registro</w:t>
      </w:r>
      <w:r w:rsidRPr="00F90A28">
        <w:rPr>
          <w:rFonts w:ascii="Calibri" w:eastAsia="Calibri" w:hAnsi="Calibri" w:cs="Calibri"/>
          <w:sz w:val="18"/>
          <w:szCs w:val="18"/>
        </w:rPr>
        <w:t xml:space="preserve"> para el Acto de Presentación y Apertura de Propuestas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con firma autógrafa, así como la </w:t>
      </w:r>
      <w:r w:rsidRPr="00F90A28">
        <w:rPr>
          <w:rFonts w:ascii="Calibri" w:eastAsia="Calibri" w:hAnsi="Calibri" w:cs="Calibri"/>
          <w:b/>
          <w:sz w:val="18"/>
          <w:szCs w:val="18"/>
        </w:rPr>
        <w:t>copia de la Identificación Oficial Vigente</w:t>
      </w:r>
      <w:r w:rsidRPr="00F90A28">
        <w:rPr>
          <w:rFonts w:ascii="Calibri" w:eastAsia="Calibri" w:hAnsi="Calibri" w:cs="Calibri"/>
          <w:sz w:val="18"/>
          <w:szCs w:val="18"/>
        </w:rPr>
        <w:t xml:space="preserve"> del representante legal y </w:t>
      </w:r>
      <w:r w:rsidRPr="00F90A28">
        <w:rPr>
          <w:rFonts w:ascii="Calibri" w:eastAsia="Calibri" w:hAnsi="Calibri" w:cs="Calibri"/>
          <w:b/>
          <w:sz w:val="18"/>
          <w:szCs w:val="18"/>
        </w:rPr>
        <w:t xml:space="preserve">del apoderado si fuese el caso, engrapado por fuera del sobre, el incumplimiento del mismo es causa de </w:t>
      </w:r>
      <w:proofErr w:type="spellStart"/>
      <w:r w:rsidRPr="00F90A28">
        <w:rPr>
          <w:rFonts w:ascii="Calibri" w:eastAsia="Calibri" w:hAnsi="Calibri" w:cs="Calibri"/>
          <w:b/>
          <w:sz w:val="18"/>
          <w:szCs w:val="18"/>
        </w:rPr>
        <w:t>desechamiento</w:t>
      </w:r>
      <w:proofErr w:type="spellEnd"/>
      <w:r w:rsidRPr="00F90A28">
        <w:rPr>
          <w:rFonts w:ascii="Calibri" w:eastAsia="Calibri" w:hAnsi="Calibri" w:cs="Calibri"/>
          <w:b/>
          <w:sz w:val="18"/>
          <w:szCs w:val="18"/>
        </w:rPr>
        <w:t xml:space="preserve"> de la propuesta.</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F90A28">
        <w:rPr>
          <w:rFonts w:ascii="Calibri" w:eastAsia="Calibri" w:hAnsi="Calibri" w:cs="Calibri"/>
          <w:sz w:val="18"/>
          <w:szCs w:val="18"/>
        </w:rPr>
        <w:t xml:space="preserve">En caso de resultar adjudicado, si el Participante se encontrara </w:t>
      </w:r>
      <w:r w:rsidRPr="00F90A28">
        <w:rPr>
          <w:rFonts w:ascii="Calibri" w:eastAsia="Calibri" w:hAnsi="Calibri" w:cs="Calibri"/>
          <w:b/>
          <w:sz w:val="18"/>
          <w:szCs w:val="18"/>
        </w:rPr>
        <w:t>dado de baja o no registrado</w:t>
      </w:r>
      <w:r w:rsidRPr="00F90A28">
        <w:rPr>
          <w:rFonts w:ascii="Calibri" w:eastAsia="Calibri" w:hAnsi="Calibri" w:cs="Calibri"/>
          <w:sz w:val="18"/>
          <w:szCs w:val="18"/>
        </w:rPr>
        <w:t xml:space="preserve"> en el </w:t>
      </w:r>
      <w:r w:rsidRPr="00F90A28">
        <w:rPr>
          <w:rFonts w:ascii="Calibri" w:eastAsia="Calibri" w:hAnsi="Calibri" w:cs="Calibri"/>
          <w:b/>
          <w:sz w:val="18"/>
          <w:szCs w:val="18"/>
        </w:rPr>
        <w:t>Registro Estatal Único de Proveedores y Contratistas,</w:t>
      </w:r>
      <w:r w:rsidRPr="00F90A28">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F90A28">
        <w:rPr>
          <w:rFonts w:ascii="Calibri" w:eastAsia="Calibri" w:hAnsi="Calibri" w:cs="Calibri"/>
          <w:b/>
          <w:sz w:val="18"/>
          <w:szCs w:val="18"/>
        </w:rPr>
        <w:t xml:space="preserve"> antes de la firma del respectivo contrato</w:t>
      </w:r>
      <w:r w:rsidRPr="00F90A28">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F90A28">
        <w:rPr>
          <w:rFonts w:ascii="Calibri" w:eastAsia="Calibri" w:hAnsi="Calibri" w:cs="Calibri"/>
          <w:sz w:val="18"/>
          <w:szCs w:val="18"/>
        </w:rPr>
        <w:t>incluido en el ramo de bienes</w:t>
      </w:r>
      <w:r w:rsidRPr="00F90A28">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F90A28"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rPr>
        <w:t xml:space="preserve">En caso de resultar adjudicado, deberá de suscribir el contrato en los formatos, términos y condiciones que la </w:t>
      </w:r>
      <w:r w:rsidR="00270A25" w:rsidRPr="00F90A28">
        <w:rPr>
          <w:rFonts w:ascii="Calibri" w:eastAsia="Calibri" w:hAnsi="Calibri" w:cs="Calibri"/>
          <w:sz w:val="18"/>
          <w:szCs w:val="18"/>
        </w:rPr>
        <w:t xml:space="preserve">Coordinación Jurídica </w:t>
      </w:r>
      <w:r w:rsidR="00270A25" w:rsidRPr="00F90A28">
        <w:rPr>
          <w:rFonts w:ascii="Calibri" w:eastAsia="Calibri" w:hAnsi="Calibri" w:cs="Calibri"/>
          <w:sz w:val="18"/>
          <w:szCs w:val="18"/>
        </w:rPr>
        <w:lastRenderedPageBreak/>
        <w:t xml:space="preserve">de la Convocante </w:t>
      </w:r>
      <w:r w:rsidRPr="00F90A28">
        <w:rPr>
          <w:rFonts w:ascii="Calibri" w:eastAsia="Calibri" w:hAnsi="Calibri" w:cs="Calibri"/>
          <w:sz w:val="18"/>
          <w:szCs w:val="18"/>
        </w:rPr>
        <w:t>establezca, mismo que atenderá en todo momento a las presentes bases, el anexo 1, junta aclaratoria y la propuesta del adjudicado.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5. VISITA DE CAMPO.</w:t>
      </w:r>
    </w:p>
    <w:p w:rsidR="00DE00D7" w:rsidRPr="00F90A28" w:rsidRDefault="00592131" w:rsidP="00DE00D7">
      <w:pPr>
        <w:jc w:val="both"/>
        <w:rPr>
          <w:rFonts w:ascii="Calibri" w:eastAsia="Calibri" w:hAnsi="Calibri" w:cs="Calibri"/>
          <w:sz w:val="18"/>
          <w:szCs w:val="18"/>
        </w:rPr>
      </w:pPr>
      <w:r w:rsidRPr="00F90A28">
        <w:rPr>
          <w:rFonts w:ascii="Calibri" w:eastAsia="Calibri" w:hAnsi="Calibri" w:cs="Calibri"/>
          <w:sz w:val="18"/>
          <w:szCs w:val="18"/>
        </w:rPr>
        <w:t>No aplica.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5.1 ACLARACIONES.</w:t>
      </w:r>
    </w:p>
    <w:p w:rsidR="003560A3" w:rsidRPr="00F90A28" w:rsidRDefault="003560A3" w:rsidP="003560A3">
      <w:pPr>
        <w:ind w:right="140"/>
        <w:jc w:val="both"/>
        <w:rPr>
          <w:rFonts w:asciiTheme="majorHAnsi" w:eastAsia="Arial" w:hAnsiTheme="majorHAnsi" w:cs="Arial"/>
          <w:sz w:val="18"/>
          <w:szCs w:val="18"/>
        </w:rPr>
      </w:pPr>
      <w:r w:rsidRPr="00F90A28">
        <w:rPr>
          <w:rFonts w:asciiTheme="majorHAnsi" w:eastAsia="Arial" w:hAnsiTheme="majorHAnsi" w:cs="Arial"/>
          <w:sz w:val="18"/>
          <w:szCs w:val="18"/>
        </w:rPr>
        <w:t>Los “</w:t>
      </w:r>
      <w:r w:rsidRPr="00F90A28">
        <w:rPr>
          <w:rFonts w:asciiTheme="majorHAnsi" w:eastAsia="Arial" w:hAnsiTheme="majorHAnsi" w:cs="Arial"/>
          <w:b/>
          <w:sz w:val="18"/>
          <w:szCs w:val="18"/>
        </w:rPr>
        <w:t>LICITANTES”</w:t>
      </w:r>
      <w:r w:rsidRPr="00F90A28">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de HOGAR CABAÑAS, </w:t>
      </w:r>
      <w:r w:rsidRPr="00F90A28">
        <w:rPr>
          <w:rFonts w:asciiTheme="majorHAnsi" w:eastAsia="Arial" w:hAnsiTheme="majorHAnsi" w:cs="Arial"/>
          <w:b/>
          <w:sz w:val="18"/>
          <w:szCs w:val="18"/>
        </w:rPr>
        <w:t>conforme al anexo de Solicitud de Aclaraciones</w:t>
      </w:r>
      <w:r w:rsidRPr="00F90A28">
        <w:rPr>
          <w:rFonts w:asciiTheme="majorHAnsi" w:eastAsia="Arial" w:hAnsiTheme="majorHAnsi" w:cs="Arial"/>
          <w:sz w:val="18"/>
          <w:szCs w:val="18"/>
        </w:rPr>
        <w:t xml:space="preserve"> </w:t>
      </w:r>
      <w:bookmarkStart w:id="5" w:name="_Hlk31029047"/>
      <w:r w:rsidRPr="00F90A28">
        <w:rPr>
          <w:rFonts w:asciiTheme="majorHAnsi" w:eastAsia="Arial" w:hAnsiTheme="majorHAnsi" w:cs="Arial"/>
          <w:sz w:val="18"/>
          <w:szCs w:val="18"/>
        </w:rPr>
        <w:t xml:space="preserve">y de manera digital </w:t>
      </w:r>
      <w:r w:rsidRPr="00F90A28">
        <w:rPr>
          <w:rFonts w:asciiTheme="majorHAnsi" w:eastAsia="Arial" w:hAnsiTheme="majorHAnsi" w:cs="Arial"/>
          <w:b/>
          <w:sz w:val="18"/>
          <w:szCs w:val="18"/>
        </w:rPr>
        <w:t>en formato Word</w:t>
      </w:r>
      <w:bookmarkEnd w:id="5"/>
      <w:r w:rsidRPr="00F90A28">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F90A28">
        <w:rPr>
          <w:rFonts w:asciiTheme="majorHAnsi" w:eastAsia="Arial" w:hAnsiTheme="majorHAnsi" w:cs="Arial"/>
          <w:b/>
          <w:sz w:val="18"/>
          <w:szCs w:val="18"/>
        </w:rPr>
        <w:t>“LEY”</w:t>
      </w:r>
      <w:r w:rsidRPr="00F90A28">
        <w:rPr>
          <w:rFonts w:asciiTheme="majorHAnsi" w:eastAsia="Arial" w:hAnsiTheme="majorHAnsi" w:cs="Arial"/>
          <w:sz w:val="18"/>
          <w:szCs w:val="18"/>
        </w:rPr>
        <w:t>, 63, 64 y 65 de su “</w:t>
      </w:r>
      <w:r w:rsidRPr="00F90A28">
        <w:rPr>
          <w:rFonts w:asciiTheme="majorHAnsi" w:eastAsia="Arial" w:hAnsiTheme="majorHAnsi" w:cs="Arial"/>
          <w:b/>
          <w:sz w:val="18"/>
          <w:szCs w:val="18"/>
        </w:rPr>
        <w:t>REGLAMENTO”</w:t>
      </w:r>
      <w:r w:rsidRPr="00F90A28">
        <w:rPr>
          <w:rFonts w:asciiTheme="majorHAnsi" w:eastAsia="Arial" w:hAnsiTheme="majorHAnsi" w:cs="Arial"/>
          <w:sz w:val="18"/>
          <w:szCs w:val="18"/>
        </w:rPr>
        <w:t>.</w:t>
      </w:r>
    </w:p>
    <w:p w:rsidR="00A70E9B" w:rsidRPr="00F90A28" w:rsidRDefault="00A70E9B" w:rsidP="00A70E9B">
      <w:pPr>
        <w:ind w:right="140"/>
        <w:jc w:val="both"/>
        <w:rPr>
          <w:rFonts w:asciiTheme="majorHAnsi" w:eastAsia="Arial" w:hAnsiTheme="majorHAnsi" w:cs="Arial"/>
          <w:sz w:val="18"/>
          <w:szCs w:val="18"/>
        </w:rPr>
      </w:pPr>
    </w:p>
    <w:p w:rsidR="00A70E9B" w:rsidRPr="00F90A28" w:rsidRDefault="00A70E9B" w:rsidP="00A70E9B">
      <w:pPr>
        <w:ind w:right="140"/>
        <w:jc w:val="both"/>
        <w:rPr>
          <w:rFonts w:asciiTheme="majorHAnsi" w:hAnsiTheme="majorHAnsi" w:cs="Arial"/>
          <w:sz w:val="18"/>
          <w:szCs w:val="18"/>
        </w:rPr>
      </w:pPr>
      <w:r w:rsidRPr="00F90A28">
        <w:rPr>
          <w:rFonts w:asciiTheme="majorHAnsi" w:eastAsia="Arial" w:hAnsiTheme="majorHAnsi" w:cs="Arial"/>
          <w:sz w:val="18"/>
          <w:szCs w:val="18"/>
        </w:rPr>
        <w:t xml:space="preserve">En caso de que las preguntas sean enviadas a través del correo electrónico, </w:t>
      </w:r>
      <w:r w:rsidR="00592131" w:rsidRPr="00F90A28">
        <w:rPr>
          <w:rFonts w:asciiTheme="majorHAnsi" w:eastAsia="Arial" w:hAnsiTheme="majorHAnsi" w:cs="Arial"/>
          <w:sz w:val="18"/>
          <w:szCs w:val="18"/>
        </w:rPr>
        <w:t>“</w:t>
      </w:r>
      <w:r w:rsidRPr="00F90A28">
        <w:rPr>
          <w:rFonts w:asciiTheme="majorHAnsi" w:eastAsia="Arial" w:hAnsiTheme="majorHAnsi" w:cs="Arial"/>
          <w:b/>
          <w:sz w:val="18"/>
          <w:szCs w:val="18"/>
        </w:rPr>
        <w:t>HOGAR CABAÑAS</w:t>
      </w:r>
      <w:r w:rsidR="00592131" w:rsidRPr="00F90A28">
        <w:rPr>
          <w:rFonts w:asciiTheme="majorHAnsi" w:eastAsia="Arial" w:hAnsiTheme="majorHAnsi" w:cs="Arial"/>
          <w:b/>
          <w:sz w:val="18"/>
          <w:szCs w:val="18"/>
        </w:rPr>
        <w:t>”</w:t>
      </w:r>
      <w:r w:rsidRPr="00F90A28">
        <w:rPr>
          <w:rFonts w:asciiTheme="majorHAnsi" w:eastAsia="Arial" w:hAnsiTheme="majorHAnsi" w:cs="Arial"/>
          <w:sz w:val="18"/>
          <w:szCs w:val="18"/>
        </w:rPr>
        <w:t xml:space="preserve"> enviará un correo de confirmación el mismo día de haberlas recibido. En caso de que el licitante no reciba dicha confirmación, será necesario presentar las preguntas de manera física en el domicilio señalado en el párrafo anterior.</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F90A28">
        <w:rPr>
          <w:rFonts w:ascii="Calibri" w:eastAsia="Calibri" w:hAnsi="Calibri" w:cs="Calibri"/>
          <w:sz w:val="18"/>
          <w:szCs w:val="18"/>
        </w:rPr>
        <w:t>que,</w:t>
      </w:r>
      <w:r w:rsidRPr="00F90A28">
        <w:rPr>
          <w:rFonts w:ascii="Calibri" w:eastAsia="Calibri" w:hAnsi="Calibri" w:cs="Calibri"/>
          <w:sz w:val="18"/>
          <w:szCs w:val="18"/>
        </w:rPr>
        <w:t xml:space="preserve"> a su juicio, las respuestas otorgadas sean de trascendencia para la convocatoria y sus anexos.</w:t>
      </w:r>
    </w:p>
    <w:p w:rsidR="00CA70A6" w:rsidRPr="00F90A28" w:rsidRDefault="00CA70A6">
      <w:pPr>
        <w:jc w:val="both"/>
        <w:rPr>
          <w:rFonts w:ascii="Calibri" w:eastAsia="Calibri" w:hAnsi="Calibri" w:cs="Calibri"/>
          <w:sz w:val="18"/>
          <w:szCs w:val="18"/>
        </w:rPr>
      </w:pPr>
    </w:p>
    <w:p w:rsidR="00A70E9B" w:rsidRPr="00F90A28" w:rsidRDefault="00A70E9B" w:rsidP="00A70E9B">
      <w:pPr>
        <w:jc w:val="both"/>
        <w:rPr>
          <w:rFonts w:ascii="Calibri" w:eastAsia="Calibri" w:hAnsi="Calibri" w:cs="Calibri"/>
          <w:sz w:val="18"/>
          <w:szCs w:val="18"/>
        </w:rPr>
      </w:pPr>
      <w:r w:rsidRPr="00F90A28">
        <w:rPr>
          <w:rFonts w:ascii="Calibri" w:eastAsia="Calibri" w:hAnsi="Calibri" w:cs="Calibri"/>
          <w:sz w:val="18"/>
          <w:szCs w:val="18"/>
        </w:rPr>
        <w:t xml:space="preserve">El registro para asistir al acto de junta aclaratoria se llevará a cabo de </w:t>
      </w:r>
      <w:r w:rsidRPr="00F90A28">
        <w:rPr>
          <w:rFonts w:ascii="Calibri" w:hAnsi="Calibri" w:cs="Calibri"/>
          <w:sz w:val="18"/>
          <w:szCs w:val="18"/>
        </w:rPr>
        <w:t>en el día, lugar y hora señalado en el calendario de actividades</w:t>
      </w:r>
      <w:r w:rsidRPr="00F90A28">
        <w:rPr>
          <w:rFonts w:ascii="Calibri" w:eastAsia="Calibri" w:hAnsi="Calibri" w:cs="Calibri"/>
          <w:sz w:val="18"/>
          <w:szCs w:val="18"/>
        </w:rPr>
        <w:t xml:space="preserve"> de la presente convocatoria.</w:t>
      </w:r>
    </w:p>
    <w:p w:rsidR="00A70E9B" w:rsidRPr="00F90A28" w:rsidRDefault="00A70E9B" w:rsidP="00A70E9B">
      <w:pPr>
        <w:jc w:val="both"/>
        <w:rPr>
          <w:rFonts w:ascii="Calibri" w:eastAsia="Calibri" w:hAnsi="Calibri" w:cs="Calibri"/>
          <w:sz w:val="18"/>
          <w:szCs w:val="18"/>
        </w:rPr>
      </w:pPr>
    </w:p>
    <w:p w:rsidR="00A70E9B" w:rsidRPr="00F90A28" w:rsidRDefault="00A70E9B" w:rsidP="00A70E9B">
      <w:pPr>
        <w:jc w:val="both"/>
        <w:rPr>
          <w:rFonts w:ascii="Calibri" w:eastAsia="Calibri" w:hAnsi="Calibri" w:cs="Calibri"/>
          <w:sz w:val="18"/>
          <w:szCs w:val="18"/>
        </w:rPr>
      </w:pPr>
      <w:r w:rsidRPr="00F90A28">
        <w:rPr>
          <w:rFonts w:ascii="Calibri" w:eastAsia="Calibri" w:hAnsi="Calibri" w:cs="Calibri"/>
          <w:sz w:val="18"/>
          <w:szCs w:val="18"/>
        </w:rPr>
        <w:t xml:space="preserve">El acto de Junta de Aclaraciones se llevará a cabo </w:t>
      </w:r>
      <w:r w:rsidRPr="00F90A28">
        <w:rPr>
          <w:rFonts w:ascii="Calibri" w:hAnsi="Calibri" w:cs="Calibri"/>
          <w:sz w:val="18"/>
          <w:szCs w:val="18"/>
        </w:rPr>
        <w:t>en el día, lugar y hora señalados en el calendario de actividades</w:t>
      </w:r>
      <w:r w:rsidRPr="00F90A28">
        <w:rPr>
          <w:rFonts w:ascii="Calibri" w:eastAsia="Calibri" w:hAnsi="Calibri" w:cs="Calibri"/>
          <w:sz w:val="18"/>
          <w:szCs w:val="18"/>
        </w:rPr>
        <w:t>, donde se dará respuesta a las preguntas recibidas.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Las aclaraciones o la ausencia de ellas y los acuerdos tomados en el acto serán </w:t>
      </w:r>
      <w:r w:rsidR="0054441A" w:rsidRPr="00F90A28">
        <w:rPr>
          <w:rFonts w:ascii="Calibri" w:eastAsia="Calibri" w:hAnsi="Calibri" w:cs="Calibri"/>
          <w:sz w:val="18"/>
          <w:szCs w:val="18"/>
        </w:rPr>
        <w:t>plasmadas</w:t>
      </w:r>
      <w:r w:rsidRPr="00F90A28">
        <w:rPr>
          <w:rFonts w:ascii="Calibri" w:eastAsia="Calibri" w:hAnsi="Calibri" w:cs="Calibri"/>
          <w:sz w:val="18"/>
          <w:szCs w:val="18"/>
        </w:rPr>
        <w:t xml:space="preserve"> en el </w:t>
      </w:r>
      <w:r w:rsidRPr="00F90A28">
        <w:rPr>
          <w:rFonts w:ascii="Calibri" w:eastAsia="Calibri" w:hAnsi="Calibri" w:cs="Calibri"/>
          <w:b/>
          <w:sz w:val="18"/>
          <w:szCs w:val="18"/>
        </w:rPr>
        <w:t>Acta de la Junta de Aclaraciones</w:t>
      </w:r>
      <w:r w:rsidRPr="00F90A28">
        <w:rPr>
          <w:rFonts w:ascii="Calibri" w:eastAsia="Calibri" w:hAnsi="Calibri" w:cs="Calibri"/>
          <w:sz w:val="18"/>
          <w:szCs w:val="18"/>
        </w:rPr>
        <w:t>, la cual será parte integral de la presente convocatoria para los efectos legales a los que haya lugar.</w:t>
      </w:r>
    </w:p>
    <w:p w:rsidR="00CA70A6" w:rsidRPr="00F90A28" w:rsidRDefault="00CA70A6">
      <w:pPr>
        <w:ind w:left="709" w:hanging="709"/>
        <w:jc w:val="both"/>
        <w:rPr>
          <w:rFonts w:ascii="Calibri" w:eastAsia="Calibri" w:hAnsi="Calibri" w:cs="Calibri"/>
          <w:b/>
          <w:sz w:val="18"/>
          <w:szCs w:val="18"/>
        </w:rPr>
      </w:pPr>
    </w:p>
    <w:p w:rsidR="00CA70A6" w:rsidRPr="00F90A28" w:rsidRDefault="008C3703">
      <w:pPr>
        <w:ind w:left="709" w:hanging="709"/>
        <w:jc w:val="both"/>
        <w:rPr>
          <w:rFonts w:ascii="Calibri" w:eastAsia="Calibri" w:hAnsi="Calibri" w:cs="Calibri"/>
          <w:b/>
          <w:sz w:val="18"/>
          <w:szCs w:val="18"/>
        </w:rPr>
      </w:pPr>
      <w:r w:rsidRPr="00F90A28">
        <w:rPr>
          <w:rFonts w:ascii="Calibri" w:eastAsia="Calibri" w:hAnsi="Calibri" w:cs="Calibri"/>
          <w:b/>
          <w:sz w:val="18"/>
          <w:szCs w:val="18"/>
        </w:rPr>
        <w:t>6. CARACTERÍSTICAS DE LA PROPUESTA.</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De conformidad con los artículos 64 y 65 de la Ley, el participante deberá presentar su propuesta técnica y económica mecanografiada o impresa, debidamente firmada, dirigida a la </w:t>
      </w:r>
      <w:r w:rsidRPr="00F90A28">
        <w:rPr>
          <w:rFonts w:ascii="Calibri" w:eastAsia="Calibri" w:hAnsi="Calibri" w:cs="Calibri"/>
          <w:b/>
          <w:sz w:val="18"/>
          <w:szCs w:val="18"/>
        </w:rPr>
        <w:t>“</w:t>
      </w:r>
      <w:r w:rsidR="004A4AB7" w:rsidRPr="00F90A28">
        <w:rPr>
          <w:rFonts w:ascii="Calibri" w:eastAsia="Calibri" w:hAnsi="Calibri" w:cs="Calibri"/>
          <w:b/>
          <w:sz w:val="18"/>
          <w:szCs w:val="18"/>
        </w:rPr>
        <w:t>Unidad Centralizada de Compras</w:t>
      </w:r>
      <w:r w:rsidR="00A56ADC" w:rsidRPr="00F90A28">
        <w:rPr>
          <w:rFonts w:ascii="Calibri" w:eastAsia="Calibri" w:hAnsi="Calibri" w:cs="Calibri"/>
          <w:b/>
          <w:sz w:val="18"/>
          <w:szCs w:val="18"/>
        </w:rPr>
        <w:t xml:space="preserve"> de Hogar Cabañas</w:t>
      </w:r>
      <w:r w:rsidRPr="00F90A28">
        <w:rPr>
          <w:rFonts w:ascii="Calibri" w:eastAsia="Calibri" w:hAnsi="Calibri" w:cs="Calibri"/>
          <w:b/>
          <w:sz w:val="18"/>
          <w:szCs w:val="18"/>
        </w:rPr>
        <w:t>”</w:t>
      </w:r>
      <w:r w:rsidRPr="00F90A28">
        <w:rPr>
          <w:rFonts w:ascii="Calibri" w:eastAsia="Calibri" w:hAnsi="Calibri" w:cs="Calibri"/>
          <w:sz w:val="18"/>
          <w:szCs w:val="18"/>
        </w:rPr>
        <w:t xml:space="preserve"> en la que debe constar el desglo</w:t>
      </w:r>
      <w:r w:rsidR="00782958" w:rsidRPr="00F90A28">
        <w:rPr>
          <w:rFonts w:ascii="Calibri" w:eastAsia="Calibri" w:hAnsi="Calibri" w:cs="Calibri"/>
          <w:sz w:val="18"/>
          <w:szCs w:val="18"/>
        </w:rPr>
        <w:t>se de cada uno de los bienes</w:t>
      </w:r>
      <w:r w:rsidRPr="00F90A28">
        <w:rPr>
          <w:rFonts w:ascii="Calibri" w:eastAsia="Calibri" w:hAnsi="Calibri" w:cs="Calibri"/>
          <w:sz w:val="18"/>
          <w:szCs w:val="18"/>
        </w:rPr>
        <w:t xml:space="preserve"> que está ofertando y que la convocante solicita adquirir. </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Todos los documentos que integren la propuesta deberán presentarse dentro de un </w:t>
      </w:r>
      <w:r w:rsidRPr="00F90A28">
        <w:rPr>
          <w:rFonts w:ascii="Calibri" w:eastAsia="Calibri" w:hAnsi="Calibri" w:cs="Calibri"/>
          <w:sz w:val="18"/>
          <w:szCs w:val="18"/>
          <w:u w:val="single"/>
        </w:rPr>
        <w:t>sobre cerrado,</w:t>
      </w:r>
      <w:r w:rsidRPr="00F90A28">
        <w:rPr>
          <w:rFonts w:ascii="Calibri" w:eastAsia="Calibri" w:hAnsi="Calibri" w:cs="Calibri"/>
          <w:sz w:val="18"/>
          <w:szCs w:val="18"/>
        </w:rPr>
        <w:t xml:space="preserve"> el cual deberá contener </w:t>
      </w:r>
      <w:r w:rsidRPr="00F90A28">
        <w:rPr>
          <w:rFonts w:ascii="Calibri" w:eastAsia="Calibri" w:hAnsi="Calibri" w:cs="Calibri"/>
          <w:sz w:val="18"/>
          <w:szCs w:val="18"/>
          <w:u w:val="single"/>
        </w:rPr>
        <w:t>una portada con la fecha, nombre del participante (Razón Social) y número del proceso de adquisición</w:t>
      </w:r>
      <w:r w:rsidRPr="00F90A28">
        <w:rPr>
          <w:rFonts w:ascii="Calibri" w:eastAsia="Calibri" w:hAnsi="Calibri" w:cs="Calibri"/>
          <w:b/>
          <w:sz w:val="18"/>
          <w:szCs w:val="18"/>
        </w:rPr>
        <w:t>. 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Los documentos no deberán estar alterados, tachados y/o enmendados.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No se aceptarán opciones, el Participante deberá presentar </w:t>
      </w:r>
      <w:r w:rsidRPr="00F90A28">
        <w:rPr>
          <w:rFonts w:ascii="Calibri" w:eastAsia="Calibri" w:hAnsi="Calibri" w:cs="Calibri"/>
          <w:b/>
          <w:sz w:val="18"/>
          <w:szCs w:val="18"/>
        </w:rPr>
        <w:t>una sola propuesta</w:t>
      </w:r>
      <w:r w:rsidRPr="00F90A28">
        <w:rPr>
          <w:rFonts w:ascii="Calibri" w:eastAsia="Calibri" w:hAnsi="Calibri" w:cs="Calibri"/>
          <w:sz w:val="18"/>
          <w:szCs w:val="18"/>
        </w:rPr>
        <w:t xml:space="preserve">.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La propuesta deberá presentarse en los términos de los formatos establecidos en los anexos 2 (Propuesta Técnica) y 3 (Propuesta Económica).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El </w:t>
      </w:r>
      <w:r w:rsidRPr="00F90A28">
        <w:rPr>
          <w:rFonts w:ascii="Calibri" w:eastAsia="Calibri" w:hAnsi="Calibri" w:cs="Calibri"/>
          <w:b/>
          <w:sz w:val="18"/>
          <w:szCs w:val="18"/>
        </w:rPr>
        <w:t>“PARTICIPANTE”</w:t>
      </w:r>
      <w:r w:rsidRPr="00F90A28">
        <w:rPr>
          <w:rFonts w:ascii="Calibri" w:eastAsia="Calibri" w:hAnsi="Calibri" w:cs="Calibri"/>
          <w:sz w:val="18"/>
          <w:szCs w:val="18"/>
        </w:rPr>
        <w:t xml:space="preserve"> deberá presentar de manera obligatoria, en los términos del formato establecido como </w:t>
      </w:r>
      <w:r w:rsidRPr="00F90A28">
        <w:rPr>
          <w:rFonts w:ascii="Calibri" w:eastAsia="Calibri" w:hAnsi="Calibri" w:cs="Calibri"/>
          <w:b/>
          <w:sz w:val="18"/>
          <w:szCs w:val="18"/>
        </w:rPr>
        <w:t>Anexo 7</w:t>
      </w:r>
      <w:r w:rsidRPr="00F90A28">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F90A28">
        <w:rPr>
          <w:rFonts w:ascii="Calibri" w:eastAsia="Calibri" w:hAnsi="Calibri" w:cs="Calibri"/>
        </w:rPr>
        <w:t>.</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La propuesta deberá estar dirigida a la “</w:t>
      </w:r>
      <w:r w:rsidR="004A4AB7" w:rsidRPr="00F90A28">
        <w:rPr>
          <w:rFonts w:ascii="Calibri" w:eastAsia="Calibri" w:hAnsi="Calibri" w:cs="Calibri"/>
          <w:b/>
          <w:sz w:val="18"/>
          <w:szCs w:val="18"/>
          <w:u w:val="single"/>
        </w:rPr>
        <w:t>Unidad Centralizada de Compras</w:t>
      </w:r>
      <w:r w:rsidR="00A56ADC" w:rsidRPr="00F90A28">
        <w:rPr>
          <w:rFonts w:ascii="Calibri" w:eastAsia="Calibri" w:hAnsi="Calibri" w:cs="Calibri"/>
          <w:b/>
          <w:sz w:val="18"/>
          <w:szCs w:val="18"/>
          <w:u w:val="single"/>
        </w:rPr>
        <w:t xml:space="preserve"> de Hogar Cabañas</w:t>
      </w:r>
      <w:r w:rsidRPr="00F90A28">
        <w:rPr>
          <w:rFonts w:ascii="Calibri" w:eastAsia="Calibri" w:hAnsi="Calibri" w:cs="Calibri"/>
          <w:sz w:val="18"/>
          <w:szCs w:val="18"/>
          <w:u w:val="single"/>
        </w:rPr>
        <w:t>”</w:t>
      </w:r>
      <w:r w:rsidRPr="00F90A28">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90A28">
        <w:rPr>
          <w:rFonts w:ascii="Calibri" w:eastAsia="Calibri" w:hAnsi="Calibri" w:cs="Calibri"/>
          <w:b/>
          <w:sz w:val="18"/>
          <w:szCs w:val="18"/>
        </w:rPr>
        <w:t>no se aceptará ningún costo extra o precios condicionados</w:t>
      </w:r>
      <w:r w:rsidRPr="00F90A28">
        <w:rPr>
          <w:rFonts w:ascii="Calibri" w:eastAsia="Calibri" w:hAnsi="Calibri" w:cs="Calibri"/>
          <w:sz w:val="18"/>
          <w:szCs w:val="18"/>
        </w:rPr>
        <w:t>.</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lastRenderedPageBreak/>
        <w:t>El participante en su propuesta podrá ofertar características superiores a los solicitados, lo cual deberá sustentarse documentalmente y deberá ser corroborado por el área requirente en su dictamen técnico.</w:t>
      </w:r>
    </w:p>
    <w:p w:rsidR="00CA70A6" w:rsidRPr="00F90A28" w:rsidRDefault="008C3703" w:rsidP="0050135A">
      <w:pPr>
        <w:numPr>
          <w:ilvl w:val="0"/>
          <w:numId w:val="4"/>
        </w:numPr>
        <w:ind w:hanging="495"/>
        <w:jc w:val="both"/>
        <w:rPr>
          <w:rFonts w:ascii="Calibri" w:eastAsia="Calibri" w:hAnsi="Calibri" w:cs="Calibri"/>
        </w:rPr>
      </w:pPr>
      <w:r w:rsidRPr="00F90A28">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F90A28" w:rsidRDefault="0050135A" w:rsidP="0050135A">
      <w:pPr>
        <w:ind w:left="495"/>
        <w:jc w:val="both"/>
        <w:rPr>
          <w:rFonts w:ascii="Calibri" w:eastAsia="Calibri" w:hAnsi="Calibri" w:cs="Calibri"/>
        </w:rPr>
      </w:pPr>
    </w:p>
    <w:p w:rsidR="00CA70A6" w:rsidRPr="00F90A28" w:rsidRDefault="008C3703">
      <w:pPr>
        <w:keepNext/>
        <w:keepLines/>
        <w:rPr>
          <w:rFonts w:ascii="Calibri" w:eastAsia="Calibri" w:hAnsi="Calibri" w:cs="Calibri"/>
          <w:b/>
          <w:sz w:val="18"/>
          <w:szCs w:val="18"/>
        </w:rPr>
      </w:pPr>
      <w:r w:rsidRPr="00F90A28">
        <w:rPr>
          <w:rFonts w:ascii="Calibri" w:eastAsia="Calibri" w:hAnsi="Calibri" w:cs="Calibri"/>
          <w:b/>
          <w:sz w:val="18"/>
          <w:szCs w:val="18"/>
        </w:rPr>
        <w:t>6.1. Características adicionales de las propuestas.</w:t>
      </w:r>
    </w:p>
    <w:p w:rsidR="00CA70A6" w:rsidRPr="00F90A28" w:rsidRDefault="008C3703">
      <w:pPr>
        <w:numPr>
          <w:ilvl w:val="0"/>
          <w:numId w:val="12"/>
        </w:numPr>
        <w:ind w:hanging="360"/>
        <w:jc w:val="both"/>
        <w:rPr>
          <w:rFonts w:ascii="Calibri" w:eastAsia="Calibri" w:hAnsi="Calibri" w:cs="Calibri"/>
        </w:rPr>
      </w:pPr>
      <w:r w:rsidRPr="00F90A28">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Índice que haga referencia al número de hojas y orden de los documentos.</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Hojas simples de color que separen cada sección de la propuesta en la que se mencione de qué sección se trata.</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w:t>
      </w:r>
      <w:r w:rsidR="00A56ADC" w:rsidRPr="00F90A28">
        <w:rPr>
          <w:rFonts w:ascii="Calibri" w:eastAsia="Calibri" w:hAnsi="Calibri" w:cs="Calibri"/>
          <w:sz w:val="18"/>
          <w:szCs w:val="18"/>
        </w:rPr>
        <w:t xml:space="preserve"> de Hogar Cabañas</w:t>
      </w:r>
      <w:r w:rsidR="004A4AB7" w:rsidRPr="00F90A28">
        <w:rPr>
          <w:rFonts w:ascii="Calibri" w:eastAsia="Calibri" w:hAnsi="Calibri" w:cs="Calibri"/>
          <w:sz w:val="18"/>
          <w:szCs w:val="18"/>
        </w:rPr>
        <w:t xml:space="preserve"> </w:t>
      </w:r>
      <w:r w:rsidRPr="00F90A28">
        <w:rPr>
          <w:rFonts w:ascii="Calibri" w:eastAsia="Calibri" w:hAnsi="Calibri" w:cs="Calibri"/>
          <w:sz w:val="18"/>
          <w:szCs w:val="18"/>
        </w:rPr>
        <w:t>de ser firmados y/o foliados.</w:t>
      </w:r>
    </w:p>
    <w:p w:rsidR="0050135A" w:rsidRPr="00F90A28" w:rsidRDefault="008C3703" w:rsidP="0050135A">
      <w:pPr>
        <w:numPr>
          <w:ilvl w:val="0"/>
          <w:numId w:val="14"/>
        </w:numPr>
        <w:ind w:hanging="360"/>
        <w:jc w:val="both"/>
        <w:rPr>
          <w:sz w:val="18"/>
          <w:szCs w:val="18"/>
        </w:rPr>
      </w:pPr>
      <w:r w:rsidRPr="00F90A28">
        <w:rPr>
          <w:rFonts w:ascii="Calibri" w:eastAsia="Calibri" w:hAnsi="Calibri" w:cs="Calibri"/>
          <w:sz w:val="18"/>
          <w:szCs w:val="18"/>
          <w:u w:val="single"/>
        </w:rPr>
        <w:t>Sin grapas ni broches Baco</w:t>
      </w:r>
      <w:r w:rsidRPr="00F90A28">
        <w:rPr>
          <w:rFonts w:ascii="Calibri" w:eastAsia="Calibri" w:hAnsi="Calibri" w:cs="Calibri"/>
          <w:sz w:val="18"/>
          <w:szCs w:val="18"/>
        </w:rPr>
        <w:t>.</w:t>
      </w:r>
    </w:p>
    <w:p w:rsidR="0050135A" w:rsidRPr="00F90A28" w:rsidRDefault="0050135A" w:rsidP="0050135A">
      <w:pPr>
        <w:numPr>
          <w:ilvl w:val="0"/>
          <w:numId w:val="14"/>
        </w:numPr>
        <w:ind w:hanging="360"/>
        <w:jc w:val="both"/>
        <w:rPr>
          <w:sz w:val="18"/>
          <w:szCs w:val="18"/>
        </w:rPr>
      </w:pPr>
      <w:r w:rsidRPr="00F90A28">
        <w:rPr>
          <w:rFonts w:ascii="Calibri" w:eastAsia="Calibri" w:hAnsi="Calibri" w:cs="Calibri"/>
          <w:sz w:val="18"/>
          <w:szCs w:val="18"/>
        </w:rPr>
        <w:t>Preferentemente deberá presentar su propuesta con las hojas foliadas en el orden solicitado, por ejemplo: 1/3, 2/3, 3/3.</w:t>
      </w:r>
    </w:p>
    <w:p w:rsidR="00CA70A6" w:rsidRPr="00F90A28" w:rsidRDefault="00CA70A6">
      <w:pPr>
        <w:jc w:val="both"/>
        <w:rPr>
          <w:rFonts w:ascii="Calibri" w:eastAsia="Calibri" w:hAnsi="Calibri" w:cs="Calibri"/>
          <w:b/>
          <w:sz w:val="18"/>
          <w:szCs w:val="18"/>
        </w:rPr>
      </w:pPr>
    </w:p>
    <w:p w:rsidR="002B09F0" w:rsidRPr="00F90A28" w:rsidRDefault="002B09F0" w:rsidP="00895150">
      <w:pPr>
        <w:jc w:val="both"/>
        <w:rPr>
          <w:rFonts w:ascii="Calibri" w:eastAsia="Calibri" w:hAnsi="Calibri" w:cs="Calibri"/>
          <w:b/>
          <w:sz w:val="18"/>
          <w:szCs w:val="18"/>
        </w:rPr>
      </w:pPr>
    </w:p>
    <w:p w:rsidR="002B09F0" w:rsidRPr="00F90A28" w:rsidRDefault="008C3703" w:rsidP="00895150">
      <w:pPr>
        <w:jc w:val="both"/>
        <w:rPr>
          <w:rFonts w:ascii="Calibri" w:eastAsia="Calibri" w:hAnsi="Calibri" w:cs="Calibri"/>
          <w:b/>
          <w:sz w:val="18"/>
          <w:szCs w:val="18"/>
        </w:rPr>
      </w:pPr>
      <w:r w:rsidRPr="00F90A28">
        <w:rPr>
          <w:rFonts w:ascii="Calibri" w:eastAsia="Calibri" w:hAnsi="Calibri" w:cs="Calibri"/>
          <w:b/>
          <w:sz w:val="18"/>
          <w:szCs w:val="18"/>
        </w:rPr>
        <w:t>6.2 Muestras Físicas.</w:t>
      </w:r>
    </w:p>
    <w:p w:rsidR="002B09F0" w:rsidRPr="00F90A28" w:rsidRDefault="002B09F0" w:rsidP="00895150">
      <w:pPr>
        <w:jc w:val="both"/>
        <w:rPr>
          <w:rFonts w:ascii="Calibri" w:eastAsia="Calibri" w:hAnsi="Calibri" w:cs="Calibri"/>
          <w:b/>
          <w:sz w:val="18"/>
          <w:szCs w:val="18"/>
        </w:rPr>
      </w:pPr>
    </w:p>
    <w:p w:rsidR="00895150" w:rsidRPr="00F90A28" w:rsidRDefault="002B09F0" w:rsidP="002B09F0">
      <w:pPr>
        <w:jc w:val="both"/>
        <w:rPr>
          <w:rFonts w:ascii="Calibri" w:eastAsia="Calibri" w:hAnsi="Calibri" w:cs="Calibri"/>
          <w:sz w:val="18"/>
          <w:szCs w:val="18"/>
        </w:rPr>
      </w:pPr>
      <w:r w:rsidRPr="00F90A28">
        <w:rPr>
          <w:rFonts w:ascii="Calibri" w:eastAsia="Calibri" w:hAnsi="Calibri" w:cs="Calibri"/>
          <w:sz w:val="18"/>
          <w:szCs w:val="18"/>
        </w:rPr>
        <w:t>Los licitantes deberán presentar muestras físicas,</w:t>
      </w:r>
      <w:r w:rsidR="00FA3E31" w:rsidRPr="00F90A28">
        <w:rPr>
          <w:rFonts w:ascii="Calibri" w:eastAsia="Calibri" w:hAnsi="Calibri" w:cs="Calibri"/>
          <w:sz w:val="18"/>
          <w:szCs w:val="18"/>
        </w:rPr>
        <w:t xml:space="preserve"> de la</w:t>
      </w:r>
      <w:r w:rsidR="000D570C" w:rsidRPr="00F90A28">
        <w:rPr>
          <w:rFonts w:ascii="Calibri" w:eastAsia="Calibri" w:hAnsi="Calibri" w:cs="Calibri"/>
          <w:sz w:val="18"/>
          <w:szCs w:val="18"/>
        </w:rPr>
        <w:t>s</w:t>
      </w:r>
      <w:r w:rsidR="00FA3E31" w:rsidRPr="00F90A28">
        <w:rPr>
          <w:rFonts w:ascii="Calibri" w:eastAsia="Calibri" w:hAnsi="Calibri" w:cs="Calibri"/>
          <w:sz w:val="18"/>
          <w:szCs w:val="18"/>
        </w:rPr>
        <w:t xml:space="preserve"> </w:t>
      </w:r>
      <w:r w:rsidR="00841EAF" w:rsidRPr="00F90A28">
        <w:rPr>
          <w:rFonts w:ascii="Calibri" w:eastAsia="Calibri" w:hAnsi="Calibri" w:cs="Calibri"/>
          <w:sz w:val="18"/>
          <w:szCs w:val="18"/>
        </w:rPr>
        <w:t>5 partidas,</w:t>
      </w:r>
      <w:r w:rsidRPr="00F90A28">
        <w:rPr>
          <w:rFonts w:ascii="Calibri" w:eastAsia="Calibri" w:hAnsi="Calibri" w:cs="Calibri"/>
          <w:sz w:val="18"/>
          <w:szCs w:val="18"/>
        </w:rPr>
        <w:t xml:space="preserve"> las cuales deberán</w:t>
      </w:r>
      <w:r w:rsidR="00895150" w:rsidRPr="00F90A28">
        <w:rPr>
          <w:rFonts w:ascii="Calibri" w:eastAsia="Calibri" w:hAnsi="Calibri" w:cs="Calibri"/>
          <w:sz w:val="18"/>
          <w:szCs w:val="18"/>
        </w:rPr>
        <w:t xml:space="preserve"> estar perfectamente identificadas co</w:t>
      </w:r>
      <w:r w:rsidRPr="00F90A28">
        <w:rPr>
          <w:rFonts w:ascii="Calibri" w:eastAsia="Calibri" w:hAnsi="Calibri" w:cs="Calibri"/>
          <w:sz w:val="18"/>
          <w:szCs w:val="18"/>
        </w:rPr>
        <w:t>n la razón social del licitante</w:t>
      </w:r>
      <w:r w:rsidR="00895150" w:rsidRPr="00F90A28">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F90A28" w:rsidRDefault="002B09F0" w:rsidP="002B09F0">
      <w:pPr>
        <w:jc w:val="both"/>
        <w:rPr>
          <w:rFonts w:ascii="Calibri" w:eastAsia="Calibri" w:hAnsi="Calibri" w:cs="Calibri"/>
          <w:sz w:val="18"/>
          <w:szCs w:val="18"/>
        </w:rPr>
      </w:pPr>
    </w:p>
    <w:p w:rsidR="00895150" w:rsidRPr="00F90A28" w:rsidRDefault="00895150" w:rsidP="002B09F0">
      <w:pPr>
        <w:jc w:val="both"/>
        <w:rPr>
          <w:rFonts w:ascii="Calibri" w:eastAsia="Calibri" w:hAnsi="Calibri" w:cs="Calibri"/>
          <w:sz w:val="18"/>
          <w:szCs w:val="18"/>
        </w:rPr>
      </w:pPr>
      <w:r w:rsidRPr="00F90A28">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F90A28" w:rsidRDefault="002B09F0" w:rsidP="002B09F0">
      <w:pPr>
        <w:jc w:val="both"/>
        <w:rPr>
          <w:rFonts w:ascii="Calibri" w:eastAsia="Calibri" w:hAnsi="Calibri" w:cs="Calibri"/>
          <w:b/>
          <w:sz w:val="18"/>
          <w:szCs w:val="18"/>
        </w:rPr>
      </w:pPr>
    </w:p>
    <w:p w:rsidR="00895150" w:rsidRPr="00F90A28" w:rsidRDefault="00895150" w:rsidP="002B09F0">
      <w:pPr>
        <w:jc w:val="both"/>
        <w:rPr>
          <w:rFonts w:ascii="Calibri" w:eastAsia="Calibri" w:hAnsi="Calibri" w:cs="Calibri"/>
          <w:b/>
          <w:sz w:val="18"/>
          <w:szCs w:val="18"/>
        </w:rPr>
      </w:pPr>
      <w:r w:rsidRPr="00F90A28">
        <w:rPr>
          <w:rFonts w:ascii="Calibri" w:eastAsia="Calibri" w:hAnsi="Calibri" w:cs="Calibri"/>
          <w:sz w:val="18"/>
          <w:szCs w:val="18"/>
        </w:rPr>
        <w:t>Las muestras se deberán entregar junto con el sobre de la propuesta el día</w:t>
      </w:r>
      <w:r w:rsidR="002B09F0" w:rsidRPr="00F90A28">
        <w:rPr>
          <w:rFonts w:ascii="Calibri" w:eastAsia="Calibri" w:hAnsi="Calibri" w:cs="Calibri"/>
          <w:b/>
          <w:sz w:val="18"/>
          <w:szCs w:val="18"/>
        </w:rPr>
        <w:t xml:space="preserve"> </w:t>
      </w:r>
      <w:r w:rsidR="003560A3" w:rsidRPr="00F90A28">
        <w:rPr>
          <w:rFonts w:ascii="Calibri" w:eastAsia="Calibri" w:hAnsi="Calibri" w:cs="Calibri"/>
          <w:b/>
          <w:sz w:val="18"/>
          <w:szCs w:val="18"/>
        </w:rPr>
        <w:t xml:space="preserve">lugar y hora señalados en </w:t>
      </w:r>
      <w:r w:rsidR="00FA3E31" w:rsidRPr="00F90A28">
        <w:rPr>
          <w:rFonts w:ascii="Calibri" w:eastAsia="Calibri" w:hAnsi="Calibri" w:cs="Calibri"/>
          <w:b/>
          <w:sz w:val="18"/>
          <w:szCs w:val="18"/>
        </w:rPr>
        <w:t>el calendario</w:t>
      </w:r>
      <w:r w:rsidR="003560A3" w:rsidRPr="00F90A28">
        <w:rPr>
          <w:rFonts w:ascii="Calibri" w:eastAsia="Calibri" w:hAnsi="Calibri" w:cs="Calibri"/>
          <w:b/>
          <w:sz w:val="18"/>
          <w:szCs w:val="18"/>
        </w:rPr>
        <w:t xml:space="preserve"> de actividades de la presente convocatoria.</w:t>
      </w:r>
      <w:r w:rsidRPr="00F90A28">
        <w:rPr>
          <w:rFonts w:ascii="Calibri" w:eastAsia="Calibri" w:hAnsi="Calibri" w:cs="Calibri"/>
          <w:sz w:val="18"/>
          <w:szCs w:val="18"/>
        </w:rPr>
        <w:t xml:space="preserve"> </w:t>
      </w:r>
    </w:p>
    <w:p w:rsidR="002B09F0" w:rsidRPr="00F90A28" w:rsidRDefault="002B09F0" w:rsidP="002B09F0">
      <w:pPr>
        <w:jc w:val="both"/>
        <w:rPr>
          <w:rFonts w:ascii="Calibri" w:eastAsia="Calibri" w:hAnsi="Calibri" w:cs="Calibri"/>
          <w:sz w:val="18"/>
          <w:szCs w:val="18"/>
        </w:rPr>
      </w:pPr>
    </w:p>
    <w:p w:rsidR="00895150" w:rsidRPr="00F90A28" w:rsidRDefault="00895150" w:rsidP="002B09F0">
      <w:pPr>
        <w:jc w:val="both"/>
        <w:rPr>
          <w:rFonts w:ascii="Calibri" w:eastAsia="Calibri" w:hAnsi="Calibri" w:cs="Calibri"/>
          <w:sz w:val="18"/>
          <w:szCs w:val="18"/>
        </w:rPr>
      </w:pPr>
      <w:r w:rsidRPr="00F90A28">
        <w:rPr>
          <w:rFonts w:ascii="Calibri" w:eastAsia="Calibri" w:hAnsi="Calibri" w:cs="Calibri"/>
          <w:sz w:val="18"/>
          <w:szCs w:val="18"/>
        </w:rPr>
        <w:t xml:space="preserve">La presentación de muestras será de carácter obligatorio, por lo que su omisión será motivo de </w:t>
      </w:r>
      <w:proofErr w:type="spellStart"/>
      <w:r w:rsidRPr="00F90A28">
        <w:rPr>
          <w:rFonts w:ascii="Calibri" w:eastAsia="Calibri" w:hAnsi="Calibri" w:cs="Calibri"/>
          <w:sz w:val="18"/>
          <w:szCs w:val="18"/>
        </w:rPr>
        <w:t>desechamiento</w:t>
      </w:r>
      <w:proofErr w:type="spellEnd"/>
      <w:r w:rsidRPr="00F90A28">
        <w:rPr>
          <w:rFonts w:ascii="Calibri" w:eastAsia="Calibri" w:hAnsi="Calibri" w:cs="Calibri"/>
          <w:sz w:val="18"/>
          <w:szCs w:val="18"/>
        </w:rPr>
        <w:t xml:space="preserve"> de la propuesta.</w:t>
      </w:r>
    </w:p>
    <w:p w:rsidR="002B09F0" w:rsidRPr="00F90A28" w:rsidRDefault="002B09F0" w:rsidP="002B09F0">
      <w:pPr>
        <w:jc w:val="both"/>
        <w:rPr>
          <w:rFonts w:ascii="Calibri" w:eastAsia="Calibri" w:hAnsi="Calibri" w:cs="Calibri"/>
          <w:b/>
          <w:sz w:val="18"/>
          <w:szCs w:val="18"/>
        </w:rPr>
      </w:pPr>
    </w:p>
    <w:p w:rsidR="00895150" w:rsidRPr="00F90A28" w:rsidRDefault="00895150" w:rsidP="002B09F0">
      <w:pPr>
        <w:jc w:val="both"/>
        <w:rPr>
          <w:rFonts w:ascii="Calibri" w:eastAsia="Calibri" w:hAnsi="Calibri" w:cs="Calibri"/>
          <w:b/>
          <w:sz w:val="18"/>
          <w:szCs w:val="18"/>
        </w:rPr>
      </w:pPr>
      <w:r w:rsidRPr="00F90A28">
        <w:rPr>
          <w:rFonts w:ascii="Calibri" w:eastAsia="Calibri" w:hAnsi="Calibri" w:cs="Calibri"/>
          <w:sz w:val="18"/>
          <w:szCs w:val="18"/>
        </w:rPr>
        <w:t>La muestra entregada por el proveedor que resulte adjudicado permanecerá bajo resguardo del área requirente hasta la tot</w:t>
      </w:r>
      <w:r w:rsidR="00782958" w:rsidRPr="00F90A28">
        <w:rPr>
          <w:rFonts w:ascii="Calibri" w:eastAsia="Calibri" w:hAnsi="Calibri" w:cs="Calibri"/>
          <w:sz w:val="18"/>
          <w:szCs w:val="18"/>
        </w:rPr>
        <w:t xml:space="preserve">alidad de la entrega </w:t>
      </w:r>
      <w:r w:rsidR="002B09F0" w:rsidRPr="00F90A28">
        <w:rPr>
          <w:rFonts w:ascii="Calibri" w:eastAsia="Calibri" w:hAnsi="Calibri" w:cs="Calibri"/>
          <w:sz w:val="18"/>
          <w:szCs w:val="18"/>
        </w:rPr>
        <w:t>de los bienes</w:t>
      </w:r>
      <w:r w:rsidRPr="00F90A28">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F90A28" w:rsidRDefault="008D6DEA" w:rsidP="002B09F0">
      <w:pPr>
        <w:jc w:val="both"/>
        <w:rPr>
          <w:rFonts w:ascii="Calibri" w:eastAsia="Calibri" w:hAnsi="Calibri" w:cs="Calibri"/>
          <w:b/>
          <w:sz w:val="18"/>
          <w:szCs w:val="18"/>
        </w:rPr>
      </w:pPr>
      <w:r w:rsidRPr="00F90A28">
        <w:rPr>
          <w:rFonts w:ascii="Calibri" w:eastAsia="Calibri" w:hAnsi="Calibri" w:cs="Calibri"/>
          <w:b/>
          <w:sz w:val="18"/>
          <w:szCs w:val="18"/>
        </w:rPr>
        <w:t xml:space="preserve"> </w:t>
      </w: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6.3 Declaración de aportación cinco al millar para el Fondo Impulso Jalisco.</w:t>
      </w:r>
    </w:p>
    <w:p w:rsidR="00CA70A6" w:rsidRPr="00F90A28" w:rsidRDefault="008C3703">
      <w:pPr>
        <w:ind w:right="140"/>
        <w:jc w:val="both"/>
        <w:rPr>
          <w:rFonts w:ascii="Calibri" w:eastAsia="Calibri" w:hAnsi="Calibri" w:cs="Calibri"/>
          <w:sz w:val="18"/>
        </w:rPr>
      </w:pPr>
      <w:r w:rsidRPr="00F90A28">
        <w:rPr>
          <w:rFonts w:ascii="Calibri" w:eastAsia="Calibri" w:hAnsi="Calibri" w:cs="Calibri"/>
          <w:sz w:val="18"/>
        </w:rPr>
        <w:t xml:space="preserve">De conformidad con el artículo 149 de la </w:t>
      </w:r>
      <w:r w:rsidRPr="00F90A28">
        <w:rPr>
          <w:rFonts w:ascii="Calibri" w:eastAsia="Calibri" w:hAnsi="Calibri" w:cs="Calibri"/>
          <w:b/>
          <w:sz w:val="18"/>
        </w:rPr>
        <w:t xml:space="preserve">“LEY” </w:t>
      </w:r>
      <w:r w:rsidRPr="00F90A28">
        <w:rPr>
          <w:rFonts w:ascii="Calibri" w:eastAsia="Calibri" w:hAnsi="Calibri" w:cs="Calibri"/>
          <w:sz w:val="18"/>
        </w:rPr>
        <w:t xml:space="preserve">los participantes deberán de manera obligatoria declarar por escrito en los términos del </w:t>
      </w:r>
      <w:r w:rsidRPr="00F90A28">
        <w:rPr>
          <w:rFonts w:ascii="Calibri" w:eastAsia="Calibri" w:hAnsi="Calibri" w:cs="Calibri"/>
          <w:b/>
          <w:sz w:val="18"/>
        </w:rPr>
        <w:t>Anexo 7,</w:t>
      </w:r>
      <w:r w:rsidRPr="00F90A28">
        <w:rPr>
          <w:rFonts w:ascii="Calibri" w:eastAsia="Calibri" w:hAnsi="Calibri" w:cs="Calibri"/>
          <w:sz w:val="18"/>
        </w:rPr>
        <w:t xml:space="preserve"> su voluntad o su negativa para la aportación cinco al millar del monto total del contrato antes de I</w:t>
      </w:r>
      <w:r w:rsidR="00FA3E31" w:rsidRPr="00F90A28">
        <w:rPr>
          <w:rFonts w:ascii="Calibri" w:eastAsia="Calibri" w:hAnsi="Calibri" w:cs="Calibri"/>
          <w:sz w:val="18"/>
        </w:rPr>
        <w:t>.</w:t>
      </w:r>
      <w:r w:rsidRPr="00F90A28">
        <w:rPr>
          <w:rFonts w:ascii="Calibri" w:eastAsia="Calibri" w:hAnsi="Calibri" w:cs="Calibri"/>
          <w:sz w:val="18"/>
        </w:rPr>
        <w:t>V</w:t>
      </w:r>
      <w:r w:rsidR="00FA3E31" w:rsidRPr="00F90A28">
        <w:rPr>
          <w:rFonts w:ascii="Calibri" w:eastAsia="Calibri" w:hAnsi="Calibri" w:cs="Calibri"/>
          <w:sz w:val="18"/>
        </w:rPr>
        <w:t>.</w:t>
      </w:r>
      <w:r w:rsidRPr="00F90A28">
        <w:rPr>
          <w:rFonts w:ascii="Calibri" w:eastAsia="Calibri" w:hAnsi="Calibri" w:cs="Calibri"/>
          <w:sz w:val="18"/>
        </w:rPr>
        <w:t>A</w:t>
      </w:r>
      <w:r w:rsidR="00FA3E31" w:rsidRPr="00F90A28">
        <w:rPr>
          <w:rFonts w:ascii="Calibri" w:eastAsia="Calibri" w:hAnsi="Calibri" w:cs="Calibri"/>
          <w:sz w:val="18"/>
        </w:rPr>
        <w:t>.</w:t>
      </w:r>
      <w:r w:rsidRPr="00F90A28">
        <w:rPr>
          <w:rFonts w:ascii="Calibri" w:eastAsia="Calibri" w:hAnsi="Calibri" w:cs="Calibri"/>
          <w:sz w:val="18"/>
        </w:rPr>
        <w:t>, para que sea destinado al Fondo. Bajo ningún supuesto dicha aportación deberá incrementar su propuesta económica ni repercutir en la calidad de los bie</w:t>
      </w:r>
      <w:r w:rsidR="00782958" w:rsidRPr="00F90A28">
        <w:rPr>
          <w:rFonts w:ascii="Calibri" w:eastAsia="Calibri" w:hAnsi="Calibri" w:cs="Calibri"/>
          <w:sz w:val="18"/>
        </w:rPr>
        <w:t>nes</w:t>
      </w:r>
      <w:r w:rsidRPr="00F90A28">
        <w:rPr>
          <w:rFonts w:ascii="Calibri" w:eastAsia="Calibri" w:hAnsi="Calibri" w:cs="Calibri"/>
          <w:sz w:val="18"/>
        </w:rPr>
        <w:t xml:space="preserve"> a entregar, su contravención será causa de </w:t>
      </w:r>
      <w:proofErr w:type="spellStart"/>
      <w:r w:rsidRPr="00F90A28">
        <w:rPr>
          <w:rFonts w:ascii="Calibri" w:eastAsia="Calibri" w:hAnsi="Calibri" w:cs="Calibri"/>
          <w:sz w:val="18"/>
        </w:rPr>
        <w:t>desechamiento</w:t>
      </w:r>
      <w:proofErr w:type="spellEnd"/>
      <w:r w:rsidRPr="00F90A28">
        <w:rPr>
          <w:rFonts w:ascii="Calibri" w:eastAsia="Calibri" w:hAnsi="Calibri" w:cs="Calibri"/>
          <w:sz w:val="18"/>
        </w:rPr>
        <w:t xml:space="preserve"> de la propuesta presentada.</w:t>
      </w:r>
    </w:p>
    <w:p w:rsidR="00B85BCF" w:rsidRPr="00F90A28" w:rsidRDefault="00B85BCF">
      <w:pPr>
        <w:pBdr>
          <w:top w:val="nil"/>
          <w:left w:val="nil"/>
          <w:bottom w:val="nil"/>
          <w:right w:val="nil"/>
          <w:between w:val="nil"/>
        </w:pBdr>
        <w:jc w:val="both"/>
        <w:rPr>
          <w:rFonts w:ascii="Calibri" w:eastAsia="Calibri" w:hAnsi="Calibri" w:cs="Calibri"/>
          <w:b/>
          <w:sz w:val="18"/>
          <w:szCs w:val="18"/>
        </w:rPr>
      </w:pPr>
    </w:p>
    <w:p w:rsidR="00CA70A6" w:rsidRPr="00F90A28" w:rsidRDefault="008C3703">
      <w:pPr>
        <w:pBdr>
          <w:top w:val="nil"/>
          <w:left w:val="nil"/>
          <w:bottom w:val="nil"/>
          <w:right w:val="nil"/>
          <w:between w:val="nil"/>
        </w:pBdr>
        <w:jc w:val="both"/>
        <w:rPr>
          <w:rFonts w:ascii="Calibri" w:eastAsia="Calibri" w:hAnsi="Calibri" w:cs="Calibri"/>
          <w:sz w:val="18"/>
          <w:szCs w:val="18"/>
        </w:rPr>
      </w:pPr>
      <w:r w:rsidRPr="00F90A28">
        <w:rPr>
          <w:rFonts w:ascii="Calibri" w:eastAsia="Calibri" w:hAnsi="Calibri" w:cs="Calibri"/>
          <w:b/>
          <w:sz w:val="18"/>
          <w:szCs w:val="18"/>
        </w:rPr>
        <w:t xml:space="preserve">6.4 Estratificación: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F90A28" w:rsidRDefault="008C3703" w:rsidP="00FA3E31">
      <w:pPr>
        <w:jc w:val="both"/>
        <w:rPr>
          <w:rFonts w:ascii="Calibri" w:eastAsia="Calibri" w:hAnsi="Calibri" w:cs="Calibri"/>
          <w:sz w:val="18"/>
          <w:szCs w:val="18"/>
        </w:rPr>
      </w:pPr>
      <w:r w:rsidRPr="00F90A28">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F90A28" w:rsidRPr="00F90A28">
        <w:trPr>
          <w:trHeight w:val="160"/>
        </w:trPr>
        <w:tc>
          <w:tcPr>
            <w:tcW w:w="9701" w:type="dxa"/>
            <w:gridSpan w:val="5"/>
            <w:vAlign w:val="center"/>
          </w:tcPr>
          <w:p w:rsidR="00CA70A6" w:rsidRPr="00F90A28" w:rsidRDefault="008C3703">
            <w:pPr>
              <w:jc w:val="center"/>
              <w:rPr>
                <w:b/>
                <w:color w:val="auto"/>
                <w:sz w:val="18"/>
                <w:szCs w:val="18"/>
              </w:rPr>
            </w:pPr>
            <w:r w:rsidRPr="00F90A28">
              <w:rPr>
                <w:b/>
                <w:color w:val="auto"/>
                <w:sz w:val="18"/>
                <w:szCs w:val="18"/>
              </w:rPr>
              <w:t>Criterios de Estratificación de las Micro, Pequeñas y Medianas Empresas</w:t>
            </w:r>
          </w:p>
        </w:tc>
      </w:tr>
      <w:tr w:rsidR="00F90A28" w:rsidRPr="00F90A28">
        <w:tc>
          <w:tcPr>
            <w:tcW w:w="1133" w:type="dxa"/>
            <w:vAlign w:val="center"/>
          </w:tcPr>
          <w:p w:rsidR="00CA70A6" w:rsidRPr="00F90A28" w:rsidRDefault="008C3703">
            <w:pPr>
              <w:rPr>
                <w:b/>
                <w:color w:val="auto"/>
                <w:sz w:val="18"/>
                <w:szCs w:val="18"/>
              </w:rPr>
            </w:pPr>
            <w:r w:rsidRPr="00F90A28">
              <w:rPr>
                <w:b/>
                <w:color w:val="auto"/>
                <w:sz w:val="18"/>
                <w:szCs w:val="18"/>
              </w:rPr>
              <w:t>Tamaño</w:t>
            </w:r>
          </w:p>
        </w:tc>
        <w:tc>
          <w:tcPr>
            <w:tcW w:w="1344" w:type="dxa"/>
            <w:vAlign w:val="center"/>
          </w:tcPr>
          <w:p w:rsidR="00CA70A6" w:rsidRPr="00F90A28" w:rsidRDefault="008C3703">
            <w:pPr>
              <w:rPr>
                <w:b/>
                <w:color w:val="auto"/>
                <w:sz w:val="18"/>
                <w:szCs w:val="18"/>
              </w:rPr>
            </w:pPr>
            <w:r w:rsidRPr="00F90A28">
              <w:rPr>
                <w:b/>
                <w:color w:val="auto"/>
                <w:sz w:val="18"/>
                <w:szCs w:val="18"/>
              </w:rPr>
              <w:t>Sector</w:t>
            </w:r>
          </w:p>
        </w:tc>
        <w:tc>
          <w:tcPr>
            <w:tcW w:w="2857" w:type="dxa"/>
          </w:tcPr>
          <w:p w:rsidR="00CA70A6" w:rsidRPr="00F90A28" w:rsidRDefault="008C3703">
            <w:pPr>
              <w:jc w:val="both"/>
              <w:rPr>
                <w:color w:val="auto"/>
                <w:sz w:val="18"/>
                <w:szCs w:val="18"/>
              </w:rPr>
            </w:pPr>
            <w:r w:rsidRPr="00F90A28">
              <w:rPr>
                <w:color w:val="auto"/>
                <w:sz w:val="18"/>
                <w:szCs w:val="18"/>
              </w:rPr>
              <w:t>Rango de Número de Trabajadores (Empleados Registrados ante el IMSS y Personas Subcontratadas)</w:t>
            </w:r>
          </w:p>
        </w:tc>
        <w:tc>
          <w:tcPr>
            <w:tcW w:w="2814" w:type="dxa"/>
          </w:tcPr>
          <w:p w:rsidR="00CA70A6" w:rsidRPr="00F90A28" w:rsidRDefault="008C3703">
            <w:pPr>
              <w:jc w:val="both"/>
              <w:rPr>
                <w:color w:val="auto"/>
                <w:sz w:val="18"/>
                <w:szCs w:val="18"/>
              </w:rPr>
            </w:pPr>
            <w:r w:rsidRPr="00F90A28">
              <w:rPr>
                <w:color w:val="auto"/>
                <w:sz w:val="18"/>
                <w:szCs w:val="18"/>
              </w:rPr>
              <w:t>Rango de Monto de Ventas Anuales (</w:t>
            </w:r>
            <w:proofErr w:type="spellStart"/>
            <w:r w:rsidRPr="00F90A28">
              <w:rPr>
                <w:color w:val="auto"/>
                <w:sz w:val="18"/>
                <w:szCs w:val="18"/>
              </w:rPr>
              <w:t>mdp</w:t>
            </w:r>
            <w:proofErr w:type="spellEnd"/>
            <w:r w:rsidRPr="00F90A28">
              <w:rPr>
                <w:color w:val="auto"/>
                <w:sz w:val="18"/>
                <w:szCs w:val="18"/>
              </w:rPr>
              <w:t>)</w:t>
            </w:r>
          </w:p>
        </w:tc>
        <w:tc>
          <w:tcPr>
            <w:tcW w:w="1553" w:type="dxa"/>
          </w:tcPr>
          <w:p w:rsidR="00CA70A6" w:rsidRPr="00F90A28" w:rsidRDefault="008C3703">
            <w:pPr>
              <w:rPr>
                <w:color w:val="auto"/>
                <w:sz w:val="18"/>
                <w:szCs w:val="18"/>
              </w:rPr>
            </w:pPr>
            <w:r w:rsidRPr="00F90A28">
              <w:rPr>
                <w:color w:val="auto"/>
                <w:sz w:val="18"/>
                <w:szCs w:val="18"/>
              </w:rPr>
              <w:t>Tope Máximo Combinado*</w:t>
            </w:r>
          </w:p>
        </w:tc>
      </w:tr>
      <w:tr w:rsidR="00F90A28" w:rsidRPr="00F90A28">
        <w:tc>
          <w:tcPr>
            <w:tcW w:w="1133" w:type="dxa"/>
            <w:vAlign w:val="center"/>
          </w:tcPr>
          <w:p w:rsidR="00CA70A6" w:rsidRPr="00F90A28" w:rsidRDefault="008C3703">
            <w:pPr>
              <w:rPr>
                <w:b/>
                <w:color w:val="auto"/>
                <w:sz w:val="18"/>
                <w:szCs w:val="18"/>
              </w:rPr>
            </w:pPr>
            <w:r w:rsidRPr="00F90A28">
              <w:rPr>
                <w:b/>
                <w:color w:val="auto"/>
                <w:sz w:val="18"/>
                <w:szCs w:val="18"/>
              </w:rPr>
              <w:t>Micro</w:t>
            </w:r>
          </w:p>
        </w:tc>
        <w:tc>
          <w:tcPr>
            <w:tcW w:w="1344" w:type="dxa"/>
            <w:vAlign w:val="center"/>
          </w:tcPr>
          <w:p w:rsidR="00CA70A6" w:rsidRPr="00F90A28" w:rsidRDefault="008C3703">
            <w:pPr>
              <w:rPr>
                <w:b/>
                <w:color w:val="auto"/>
                <w:sz w:val="18"/>
                <w:szCs w:val="18"/>
              </w:rPr>
            </w:pPr>
            <w:r w:rsidRPr="00F90A28">
              <w:rPr>
                <w:b/>
                <w:color w:val="auto"/>
                <w:sz w:val="18"/>
                <w:szCs w:val="18"/>
              </w:rPr>
              <w:t>Todas</w:t>
            </w:r>
          </w:p>
        </w:tc>
        <w:tc>
          <w:tcPr>
            <w:tcW w:w="2857" w:type="dxa"/>
            <w:vAlign w:val="center"/>
          </w:tcPr>
          <w:p w:rsidR="00CA70A6" w:rsidRPr="00F90A28" w:rsidRDefault="008C3703">
            <w:pPr>
              <w:rPr>
                <w:color w:val="auto"/>
                <w:sz w:val="18"/>
                <w:szCs w:val="18"/>
              </w:rPr>
            </w:pPr>
            <w:r w:rsidRPr="00F90A28">
              <w:rPr>
                <w:color w:val="auto"/>
                <w:sz w:val="18"/>
                <w:szCs w:val="18"/>
              </w:rPr>
              <w:t>Hasta 10</w:t>
            </w:r>
          </w:p>
        </w:tc>
        <w:tc>
          <w:tcPr>
            <w:tcW w:w="2814" w:type="dxa"/>
            <w:vAlign w:val="center"/>
          </w:tcPr>
          <w:p w:rsidR="00CA70A6" w:rsidRPr="00F90A28" w:rsidRDefault="008C3703">
            <w:pPr>
              <w:rPr>
                <w:color w:val="auto"/>
                <w:sz w:val="18"/>
                <w:szCs w:val="18"/>
              </w:rPr>
            </w:pPr>
            <w:r w:rsidRPr="00F90A28">
              <w:rPr>
                <w:color w:val="auto"/>
                <w:sz w:val="18"/>
                <w:szCs w:val="18"/>
              </w:rPr>
              <w:t>Hasta $4</w:t>
            </w:r>
          </w:p>
        </w:tc>
        <w:tc>
          <w:tcPr>
            <w:tcW w:w="1553" w:type="dxa"/>
            <w:vAlign w:val="center"/>
          </w:tcPr>
          <w:p w:rsidR="00CA70A6" w:rsidRPr="00F90A28" w:rsidRDefault="008C3703">
            <w:pPr>
              <w:jc w:val="center"/>
              <w:rPr>
                <w:color w:val="auto"/>
                <w:sz w:val="18"/>
                <w:szCs w:val="18"/>
              </w:rPr>
            </w:pPr>
            <w:r w:rsidRPr="00F90A28">
              <w:rPr>
                <w:color w:val="auto"/>
                <w:sz w:val="18"/>
                <w:szCs w:val="18"/>
              </w:rPr>
              <w:t>4.6</w:t>
            </w:r>
          </w:p>
        </w:tc>
      </w:tr>
      <w:tr w:rsidR="00F90A28" w:rsidRPr="00F90A28">
        <w:trPr>
          <w:trHeight w:val="60"/>
        </w:trPr>
        <w:tc>
          <w:tcPr>
            <w:tcW w:w="9701" w:type="dxa"/>
            <w:gridSpan w:val="5"/>
          </w:tcPr>
          <w:p w:rsidR="00CA70A6" w:rsidRPr="00F90A28" w:rsidRDefault="00CA70A6">
            <w:pPr>
              <w:jc w:val="both"/>
              <w:rPr>
                <w:b/>
                <w:color w:val="auto"/>
                <w:sz w:val="18"/>
                <w:szCs w:val="18"/>
              </w:rPr>
            </w:pPr>
          </w:p>
        </w:tc>
      </w:tr>
      <w:tr w:rsidR="00F90A28" w:rsidRPr="00F90A28">
        <w:tc>
          <w:tcPr>
            <w:tcW w:w="1133" w:type="dxa"/>
            <w:vMerge w:val="restart"/>
            <w:vAlign w:val="center"/>
          </w:tcPr>
          <w:p w:rsidR="00CA70A6" w:rsidRPr="00F90A28" w:rsidRDefault="008C3703">
            <w:pPr>
              <w:rPr>
                <w:b/>
                <w:color w:val="auto"/>
                <w:sz w:val="18"/>
                <w:szCs w:val="18"/>
              </w:rPr>
            </w:pPr>
            <w:r w:rsidRPr="00F90A28">
              <w:rPr>
                <w:b/>
                <w:color w:val="auto"/>
                <w:sz w:val="18"/>
                <w:szCs w:val="18"/>
              </w:rPr>
              <w:t>Pequeña</w:t>
            </w:r>
          </w:p>
        </w:tc>
        <w:tc>
          <w:tcPr>
            <w:tcW w:w="1344" w:type="dxa"/>
            <w:vAlign w:val="center"/>
          </w:tcPr>
          <w:p w:rsidR="00CA70A6" w:rsidRPr="00F90A28" w:rsidRDefault="008C3703">
            <w:pPr>
              <w:rPr>
                <w:b/>
                <w:color w:val="auto"/>
                <w:sz w:val="18"/>
                <w:szCs w:val="18"/>
              </w:rPr>
            </w:pPr>
            <w:r w:rsidRPr="00F90A28">
              <w:rPr>
                <w:b/>
                <w:color w:val="auto"/>
                <w:sz w:val="18"/>
                <w:szCs w:val="18"/>
              </w:rPr>
              <w:t>Comercio</w:t>
            </w:r>
          </w:p>
        </w:tc>
        <w:tc>
          <w:tcPr>
            <w:tcW w:w="2857" w:type="dxa"/>
            <w:vAlign w:val="center"/>
          </w:tcPr>
          <w:p w:rsidR="00CA70A6" w:rsidRPr="00F90A28" w:rsidRDefault="008C3703">
            <w:pPr>
              <w:rPr>
                <w:color w:val="auto"/>
                <w:sz w:val="18"/>
                <w:szCs w:val="18"/>
              </w:rPr>
            </w:pPr>
            <w:r w:rsidRPr="00F90A28">
              <w:rPr>
                <w:color w:val="auto"/>
                <w:sz w:val="18"/>
                <w:szCs w:val="18"/>
              </w:rPr>
              <w:t>Desde 11 Hasta 30</w:t>
            </w:r>
          </w:p>
        </w:tc>
        <w:tc>
          <w:tcPr>
            <w:tcW w:w="2814" w:type="dxa"/>
            <w:vMerge w:val="restart"/>
            <w:vAlign w:val="center"/>
          </w:tcPr>
          <w:p w:rsidR="00CA70A6" w:rsidRPr="00F90A28" w:rsidRDefault="008C3703">
            <w:pPr>
              <w:rPr>
                <w:color w:val="auto"/>
                <w:sz w:val="18"/>
                <w:szCs w:val="18"/>
              </w:rPr>
            </w:pPr>
            <w:r w:rsidRPr="00F90A28">
              <w:rPr>
                <w:color w:val="auto"/>
                <w:sz w:val="18"/>
                <w:szCs w:val="18"/>
              </w:rPr>
              <w:t>Desde $4.01 Hasta $100</w:t>
            </w:r>
          </w:p>
        </w:tc>
        <w:tc>
          <w:tcPr>
            <w:tcW w:w="1553" w:type="dxa"/>
            <w:vAlign w:val="center"/>
          </w:tcPr>
          <w:p w:rsidR="00CA70A6" w:rsidRPr="00F90A28" w:rsidRDefault="008C3703">
            <w:pPr>
              <w:jc w:val="center"/>
              <w:rPr>
                <w:color w:val="auto"/>
                <w:sz w:val="18"/>
                <w:szCs w:val="18"/>
              </w:rPr>
            </w:pPr>
            <w:r w:rsidRPr="00F90A28">
              <w:rPr>
                <w:color w:val="auto"/>
                <w:sz w:val="18"/>
                <w:szCs w:val="18"/>
              </w:rPr>
              <w:t>93</w:t>
            </w:r>
          </w:p>
        </w:tc>
      </w:tr>
      <w:tr w:rsidR="00F90A28" w:rsidRPr="00F90A28">
        <w:trPr>
          <w:trHeight w:val="440"/>
        </w:trPr>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Industria y Servicios</w:t>
            </w:r>
          </w:p>
        </w:tc>
        <w:tc>
          <w:tcPr>
            <w:tcW w:w="2857" w:type="dxa"/>
            <w:vAlign w:val="center"/>
          </w:tcPr>
          <w:p w:rsidR="00CA70A6" w:rsidRPr="00F90A28" w:rsidRDefault="008C3703">
            <w:pPr>
              <w:rPr>
                <w:color w:val="auto"/>
                <w:sz w:val="18"/>
                <w:szCs w:val="18"/>
              </w:rPr>
            </w:pPr>
            <w:r w:rsidRPr="00F90A28">
              <w:rPr>
                <w:color w:val="auto"/>
                <w:sz w:val="18"/>
                <w:szCs w:val="18"/>
              </w:rPr>
              <w:t>Desde 11 Hasta 50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90A28" w:rsidRDefault="008C3703">
            <w:pPr>
              <w:jc w:val="center"/>
              <w:rPr>
                <w:color w:val="auto"/>
                <w:sz w:val="18"/>
                <w:szCs w:val="18"/>
              </w:rPr>
            </w:pPr>
            <w:r w:rsidRPr="00F90A28">
              <w:rPr>
                <w:color w:val="auto"/>
                <w:sz w:val="18"/>
                <w:szCs w:val="18"/>
              </w:rPr>
              <w:t>95</w:t>
            </w:r>
          </w:p>
        </w:tc>
      </w:tr>
      <w:tr w:rsidR="00F90A28" w:rsidRPr="00F90A28">
        <w:trPr>
          <w:trHeight w:val="120"/>
        </w:trPr>
        <w:tc>
          <w:tcPr>
            <w:tcW w:w="9701" w:type="dxa"/>
            <w:gridSpan w:val="5"/>
          </w:tcPr>
          <w:p w:rsidR="00CA70A6" w:rsidRPr="00F90A28" w:rsidRDefault="00CA70A6">
            <w:pPr>
              <w:jc w:val="both"/>
              <w:rPr>
                <w:b/>
                <w:color w:val="auto"/>
                <w:sz w:val="18"/>
                <w:szCs w:val="18"/>
              </w:rPr>
            </w:pPr>
          </w:p>
        </w:tc>
      </w:tr>
      <w:tr w:rsidR="00F90A28" w:rsidRPr="00F90A28">
        <w:trPr>
          <w:trHeight w:val="300"/>
        </w:trPr>
        <w:tc>
          <w:tcPr>
            <w:tcW w:w="1133" w:type="dxa"/>
            <w:vMerge w:val="restart"/>
            <w:vAlign w:val="center"/>
          </w:tcPr>
          <w:p w:rsidR="00CA70A6" w:rsidRPr="00F90A28" w:rsidRDefault="008C3703">
            <w:pPr>
              <w:rPr>
                <w:b/>
                <w:color w:val="auto"/>
                <w:sz w:val="18"/>
                <w:szCs w:val="18"/>
              </w:rPr>
            </w:pPr>
            <w:r w:rsidRPr="00F90A28">
              <w:rPr>
                <w:b/>
                <w:color w:val="auto"/>
                <w:sz w:val="18"/>
                <w:szCs w:val="18"/>
              </w:rPr>
              <w:t>Mediana</w:t>
            </w:r>
          </w:p>
        </w:tc>
        <w:tc>
          <w:tcPr>
            <w:tcW w:w="1344" w:type="dxa"/>
            <w:vAlign w:val="center"/>
          </w:tcPr>
          <w:p w:rsidR="00CA70A6" w:rsidRPr="00F90A28" w:rsidRDefault="008C3703">
            <w:pPr>
              <w:rPr>
                <w:b/>
                <w:color w:val="auto"/>
                <w:sz w:val="18"/>
                <w:szCs w:val="18"/>
              </w:rPr>
            </w:pPr>
            <w:r w:rsidRPr="00F90A28">
              <w:rPr>
                <w:b/>
                <w:color w:val="auto"/>
                <w:sz w:val="18"/>
                <w:szCs w:val="18"/>
              </w:rPr>
              <w:t>Comercio</w:t>
            </w:r>
          </w:p>
        </w:tc>
        <w:tc>
          <w:tcPr>
            <w:tcW w:w="2857" w:type="dxa"/>
            <w:vAlign w:val="center"/>
          </w:tcPr>
          <w:p w:rsidR="00CA70A6" w:rsidRPr="00F90A28" w:rsidRDefault="008C3703">
            <w:pPr>
              <w:rPr>
                <w:color w:val="auto"/>
                <w:sz w:val="18"/>
                <w:szCs w:val="18"/>
              </w:rPr>
            </w:pPr>
            <w:r w:rsidRPr="00F90A28">
              <w:rPr>
                <w:color w:val="auto"/>
                <w:sz w:val="18"/>
                <w:szCs w:val="18"/>
              </w:rPr>
              <w:t>Desde 31 Hasta 100</w:t>
            </w:r>
          </w:p>
        </w:tc>
        <w:tc>
          <w:tcPr>
            <w:tcW w:w="2814" w:type="dxa"/>
            <w:vMerge w:val="restart"/>
            <w:vAlign w:val="center"/>
          </w:tcPr>
          <w:p w:rsidR="00CA70A6" w:rsidRPr="00F90A28" w:rsidRDefault="008C3703">
            <w:pPr>
              <w:rPr>
                <w:color w:val="auto"/>
                <w:sz w:val="18"/>
                <w:szCs w:val="18"/>
              </w:rPr>
            </w:pPr>
            <w:r w:rsidRPr="00F90A28">
              <w:rPr>
                <w:color w:val="auto"/>
                <w:sz w:val="18"/>
                <w:szCs w:val="18"/>
              </w:rPr>
              <w:t>Desde 100.01 Hasta $250</w:t>
            </w:r>
          </w:p>
        </w:tc>
        <w:tc>
          <w:tcPr>
            <w:tcW w:w="1553" w:type="dxa"/>
            <w:vMerge w:val="restart"/>
            <w:vAlign w:val="center"/>
          </w:tcPr>
          <w:p w:rsidR="00CA70A6" w:rsidRPr="00F90A28" w:rsidRDefault="008C3703">
            <w:pPr>
              <w:jc w:val="center"/>
              <w:rPr>
                <w:color w:val="auto"/>
                <w:sz w:val="18"/>
                <w:szCs w:val="18"/>
              </w:rPr>
            </w:pPr>
            <w:r w:rsidRPr="00F90A28">
              <w:rPr>
                <w:color w:val="auto"/>
                <w:sz w:val="18"/>
                <w:szCs w:val="18"/>
              </w:rPr>
              <w:t>235</w:t>
            </w:r>
          </w:p>
        </w:tc>
      </w:tr>
      <w:tr w:rsidR="00F90A28" w:rsidRPr="00F90A28">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Servicios</w:t>
            </w:r>
          </w:p>
        </w:tc>
        <w:tc>
          <w:tcPr>
            <w:tcW w:w="2857" w:type="dxa"/>
            <w:vAlign w:val="center"/>
          </w:tcPr>
          <w:p w:rsidR="00CA70A6" w:rsidRPr="00F90A28" w:rsidRDefault="008C3703">
            <w:pPr>
              <w:rPr>
                <w:color w:val="auto"/>
                <w:sz w:val="18"/>
                <w:szCs w:val="18"/>
              </w:rPr>
            </w:pPr>
            <w:r w:rsidRPr="00F90A28">
              <w:rPr>
                <w:color w:val="auto"/>
                <w:sz w:val="18"/>
                <w:szCs w:val="18"/>
              </w:rPr>
              <w:t>Desde 51 Hasta 100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r>
      <w:tr w:rsidR="00F90A28" w:rsidRPr="00F90A28">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 xml:space="preserve">Industria </w:t>
            </w:r>
          </w:p>
        </w:tc>
        <w:tc>
          <w:tcPr>
            <w:tcW w:w="2857" w:type="dxa"/>
            <w:vAlign w:val="center"/>
          </w:tcPr>
          <w:p w:rsidR="00CA70A6" w:rsidRPr="00F90A28" w:rsidRDefault="008C3703">
            <w:pPr>
              <w:rPr>
                <w:color w:val="auto"/>
                <w:sz w:val="18"/>
                <w:szCs w:val="18"/>
              </w:rPr>
            </w:pPr>
            <w:r w:rsidRPr="00F90A28">
              <w:rPr>
                <w:color w:val="auto"/>
                <w:sz w:val="18"/>
                <w:szCs w:val="18"/>
              </w:rPr>
              <w:t>Desde 51 Hasta 250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90A28" w:rsidRDefault="008C3703">
            <w:pPr>
              <w:jc w:val="center"/>
              <w:rPr>
                <w:color w:val="auto"/>
                <w:sz w:val="18"/>
                <w:szCs w:val="18"/>
              </w:rPr>
            </w:pPr>
            <w:r w:rsidRPr="00F90A28">
              <w:rPr>
                <w:color w:val="auto"/>
                <w:sz w:val="18"/>
                <w:szCs w:val="18"/>
              </w:rPr>
              <w:t>250</w:t>
            </w:r>
          </w:p>
        </w:tc>
      </w:tr>
      <w:tr w:rsidR="00F90A28" w:rsidRPr="00F90A28">
        <w:trPr>
          <w:trHeight w:val="120"/>
        </w:trPr>
        <w:tc>
          <w:tcPr>
            <w:tcW w:w="9701" w:type="dxa"/>
            <w:gridSpan w:val="5"/>
            <w:vAlign w:val="center"/>
          </w:tcPr>
          <w:p w:rsidR="00CA70A6" w:rsidRPr="00F90A28" w:rsidRDefault="008C3703">
            <w:pPr>
              <w:jc w:val="center"/>
              <w:rPr>
                <w:b/>
                <w:color w:val="auto"/>
                <w:sz w:val="18"/>
                <w:szCs w:val="18"/>
              </w:rPr>
            </w:pPr>
            <w:r w:rsidRPr="00F90A28">
              <w:rPr>
                <w:b/>
                <w:color w:val="auto"/>
                <w:sz w:val="18"/>
                <w:szCs w:val="18"/>
              </w:rPr>
              <w:t>*Tope Máximo Combinado = (Trabajadores) X 10% + (Ventas Anuales) X 90%</w:t>
            </w:r>
          </w:p>
        </w:tc>
      </w:tr>
    </w:tbl>
    <w:p w:rsidR="00CA70A6" w:rsidRPr="00F90A28" w:rsidRDefault="00CA70A6">
      <w:pPr>
        <w:jc w:val="both"/>
        <w:rPr>
          <w:rFonts w:ascii="Calibri" w:eastAsia="Calibri" w:hAnsi="Calibri" w:cs="Calibri"/>
          <w:sz w:val="18"/>
          <w:szCs w:val="18"/>
        </w:rPr>
      </w:pPr>
    </w:p>
    <w:p w:rsidR="00CA70A6" w:rsidRPr="00F90A28" w:rsidRDefault="00CA70A6">
      <w:pPr>
        <w:jc w:val="both"/>
        <w:rPr>
          <w:rFonts w:ascii="Calibri" w:eastAsia="Calibri" w:hAnsi="Calibri" w:cs="Calibri"/>
          <w:sz w:val="18"/>
          <w:szCs w:val="18"/>
        </w:rPr>
      </w:pPr>
    </w:p>
    <w:p w:rsidR="00CA70A6" w:rsidRPr="00F90A28" w:rsidRDefault="008C3703">
      <w:pPr>
        <w:ind w:left="567" w:hanging="567"/>
        <w:jc w:val="both"/>
        <w:rPr>
          <w:rFonts w:ascii="Calibri" w:eastAsia="Calibri" w:hAnsi="Calibri" w:cs="Calibri"/>
          <w:b/>
          <w:sz w:val="18"/>
          <w:szCs w:val="18"/>
        </w:rPr>
      </w:pPr>
      <w:r w:rsidRPr="00F90A28">
        <w:rPr>
          <w:rFonts w:ascii="Calibri" w:eastAsia="Calibri" w:hAnsi="Calibri" w:cs="Calibri"/>
          <w:b/>
          <w:sz w:val="18"/>
          <w:szCs w:val="18"/>
        </w:rPr>
        <w:t>7. PRESENTACIÓN Y APERTURA DE PROPUESTAS.</w:t>
      </w:r>
    </w:p>
    <w:p w:rsidR="00037FC8" w:rsidRPr="00F90A28" w:rsidRDefault="00037FC8" w:rsidP="00037FC8">
      <w:pPr>
        <w:jc w:val="both"/>
        <w:rPr>
          <w:rFonts w:ascii="Calibri" w:eastAsia="Calibri" w:hAnsi="Calibri" w:cs="Calibri"/>
          <w:sz w:val="18"/>
          <w:szCs w:val="18"/>
        </w:rPr>
      </w:pPr>
      <w:r w:rsidRPr="00F90A28">
        <w:rPr>
          <w:rFonts w:ascii="Calibri" w:eastAsia="Calibri" w:hAnsi="Calibri" w:cs="Calibri"/>
          <w:sz w:val="18"/>
          <w:szCs w:val="18"/>
        </w:rPr>
        <w:t xml:space="preserve">Este acto se llevará a cabo </w:t>
      </w:r>
      <w:r w:rsidRPr="00F90A28">
        <w:rPr>
          <w:rFonts w:ascii="Calibri" w:eastAsia="Calibri" w:hAnsi="Calibri" w:cs="Calibri"/>
          <w:b/>
          <w:sz w:val="18"/>
          <w:szCs w:val="18"/>
        </w:rPr>
        <w:t>el día y hora señalado en el calendario de actividades</w:t>
      </w:r>
      <w:r w:rsidRPr="00F90A28">
        <w:rPr>
          <w:rFonts w:ascii="Calibri" w:eastAsia="Calibri" w:hAnsi="Calibri" w:cs="Calibri"/>
          <w:sz w:val="18"/>
          <w:szCs w:val="18"/>
        </w:rPr>
        <w:t>, en la</w:t>
      </w:r>
      <w:r w:rsidRPr="00F90A28">
        <w:rPr>
          <w:rFonts w:ascii="Calibri" w:hAnsi="Calibri" w:cs="Calibri"/>
          <w:sz w:val="18"/>
          <w:szCs w:val="18"/>
        </w:rPr>
        <w:t xml:space="preserve"> En la Biblioteca Asunción García </w:t>
      </w:r>
      <w:r w:rsidR="00FA3E31" w:rsidRPr="00F90A28">
        <w:rPr>
          <w:rFonts w:ascii="Calibri" w:hAnsi="Calibri" w:cs="Calibri"/>
          <w:sz w:val="18"/>
          <w:szCs w:val="18"/>
        </w:rPr>
        <w:t>Sancho</w:t>
      </w:r>
      <w:r w:rsidRPr="00F90A28">
        <w:rPr>
          <w:rFonts w:ascii="Calibri" w:hAnsi="Calibri" w:cs="Calibri"/>
          <w:sz w:val="18"/>
          <w:szCs w:val="18"/>
        </w:rPr>
        <w:t xml:space="preserve"> ubicada dentro Edifico Naranja del Hogar Cabañas en Av. Mariano Otero No. 2145, Col. Residencial Victoria, Zapopan, Jal. C.P. 45089, </w:t>
      </w:r>
      <w:r w:rsidRPr="00F90A28">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F90A28" w:rsidRDefault="00037FC8" w:rsidP="00037FC8">
      <w:pPr>
        <w:jc w:val="both"/>
        <w:rPr>
          <w:rFonts w:ascii="Calibri" w:eastAsia="Calibri" w:hAnsi="Calibri" w:cs="Calibri"/>
          <w:sz w:val="18"/>
          <w:szCs w:val="18"/>
        </w:rPr>
      </w:pPr>
    </w:p>
    <w:p w:rsidR="00037FC8" w:rsidRPr="00F90A28" w:rsidRDefault="00037FC8" w:rsidP="00037FC8">
      <w:pPr>
        <w:jc w:val="both"/>
        <w:rPr>
          <w:rFonts w:ascii="Calibri" w:eastAsia="Calibri" w:hAnsi="Calibri" w:cs="Calibri"/>
          <w:sz w:val="18"/>
          <w:szCs w:val="18"/>
        </w:rPr>
      </w:pPr>
      <w:r w:rsidRPr="00F90A28">
        <w:rPr>
          <w:rFonts w:ascii="Calibri" w:eastAsia="Calibri" w:hAnsi="Calibri" w:cs="Calibri"/>
          <w:sz w:val="18"/>
          <w:szCs w:val="18"/>
        </w:rPr>
        <w:t>Los Participantes que concurran al acto, deberán de llenar en su totalidad y entregar con firma autógrafa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w:t>
      </w:r>
      <w:r w:rsidRPr="00F90A28">
        <w:rPr>
          <w:rFonts w:ascii="Calibri" w:eastAsia="Calibri" w:hAnsi="Calibri" w:cs="Calibri"/>
          <w:b/>
          <w:sz w:val="18"/>
          <w:szCs w:val="18"/>
        </w:rPr>
        <w:t xml:space="preserve">junto a una copia de su Identificación Oficial Vigente y del apoderado si fuese el caso, engrapado por fuera del sobre, el incumplimiento del mismo es causa de </w:t>
      </w:r>
      <w:proofErr w:type="spellStart"/>
      <w:r w:rsidRPr="00F90A28">
        <w:rPr>
          <w:rFonts w:ascii="Calibri" w:eastAsia="Calibri" w:hAnsi="Calibri" w:cs="Calibri"/>
          <w:b/>
          <w:sz w:val="18"/>
          <w:szCs w:val="18"/>
        </w:rPr>
        <w:t>desechamiento</w:t>
      </w:r>
      <w:proofErr w:type="spellEnd"/>
      <w:r w:rsidRPr="00F90A28">
        <w:rPr>
          <w:rFonts w:ascii="Calibri" w:eastAsia="Calibri" w:hAnsi="Calibri" w:cs="Calibri"/>
          <w:b/>
          <w:sz w:val="18"/>
          <w:szCs w:val="18"/>
        </w:rPr>
        <w:t xml:space="preserve"> de la propuesta.</w:t>
      </w:r>
      <w:r w:rsidRPr="00F90A28">
        <w:rPr>
          <w:rFonts w:ascii="Calibri" w:eastAsia="Calibri" w:hAnsi="Calibri" w:cs="Calibri"/>
          <w:sz w:val="18"/>
          <w:szCs w:val="18"/>
        </w:rPr>
        <w:t xml:space="preserve"> Así como deberán firmar un registro para dejar constancia de su asistencia, el cual será </w:t>
      </w:r>
      <w:r w:rsidRPr="00F90A28">
        <w:rPr>
          <w:rFonts w:ascii="Calibri" w:eastAsia="Calibri" w:hAnsi="Calibri" w:cs="Calibri"/>
          <w:b/>
          <w:sz w:val="18"/>
          <w:szCs w:val="18"/>
        </w:rPr>
        <w:t>a la hora señalada en el calendario de actividades del día de la presentación y apertura de propuestas</w:t>
      </w:r>
      <w:r w:rsidRPr="00F90A28">
        <w:rPr>
          <w:rFonts w:ascii="Calibri" w:eastAsia="Calibri" w:hAnsi="Calibri" w:cs="Calibri"/>
          <w:sz w:val="18"/>
          <w:szCs w:val="18"/>
        </w:rPr>
        <w:t xml:space="preserve"> y en el cual </w:t>
      </w:r>
      <w:r w:rsidRPr="00F90A28">
        <w:rPr>
          <w:rFonts w:ascii="Calibri" w:eastAsia="Calibri" w:hAnsi="Calibri" w:cs="Calibri"/>
          <w:b/>
          <w:sz w:val="18"/>
          <w:szCs w:val="18"/>
        </w:rPr>
        <w:t>deberán anotar su nombre completo, número de su Identificación Oficial vigente, Razón Social de la empresa y hora de registro.</w:t>
      </w:r>
      <w:r w:rsidRPr="00F90A28">
        <w:rPr>
          <w:rFonts w:ascii="Calibri" w:eastAsia="Calibri" w:hAnsi="Calibri" w:cs="Calibri"/>
          <w:sz w:val="18"/>
          <w:szCs w:val="18"/>
        </w:rPr>
        <w:t xml:space="preserve"> Los sobres deberán entregarse durante el horario de Registro.</w:t>
      </w:r>
    </w:p>
    <w:p w:rsidR="00BF63BE" w:rsidRPr="00F90A28" w:rsidRDefault="00BF63BE">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Cualquier licitante que no se haya registrado en tiempo y forma, no se tomará en cuenta su propuesta.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sz w:val="18"/>
          <w:szCs w:val="18"/>
        </w:rPr>
        <w:t xml:space="preserve">Los sobres cerrados deberán contener la documentación siguiente impresa en papel membretado de la empresa y </w:t>
      </w:r>
      <w:r w:rsidRPr="00F90A28">
        <w:rPr>
          <w:rFonts w:ascii="Calibri" w:eastAsia="Calibri" w:hAnsi="Calibri" w:cs="Calibri"/>
          <w:b/>
          <w:sz w:val="18"/>
          <w:szCs w:val="18"/>
          <w:u w:val="single"/>
        </w:rPr>
        <w:t>FIRMADO CADA ANEXO POR EL REPRESENTANTE LEGAL (OBLIGATORIO):</w:t>
      </w:r>
    </w:p>
    <w:p w:rsidR="00CA70A6" w:rsidRPr="00F90A28" w:rsidRDefault="00CA70A6">
      <w:pPr>
        <w:jc w:val="both"/>
        <w:rPr>
          <w:rFonts w:ascii="Calibri" w:eastAsia="Calibri" w:hAnsi="Calibri" w:cs="Calibri"/>
          <w:b/>
          <w:sz w:val="18"/>
          <w:szCs w:val="18"/>
        </w:rPr>
      </w:pP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2 (Propuesta Técnica) y ficha técnica del producto ofertado.</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3 (Propuesta Económica).</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4 (Carta de Proposición).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5 (Acreditación).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6 (Declaración de Integridad y NO COLUSIÓN de Proveedores).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7 (Declaración de Aportación cinco al millar)</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8 (Manifiesto de Cumplimiento de Obligaciones Fiscales).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9 (Manifiesto de Cumplimiento de Obligaciones en Materia de Seguridad Social)</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Opinión del Cumplimiento de Obligaciones en Materia de Seguridad Social.</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Acuse de la autorización de hacer pública su opinión del cumplimiento generado en el Buzón IMSS. (Señalado en el numeral 15).</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10 (Manifiesto de cumplimiento de Obligaciones Fiscales INFONAVIT)</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situación fiscal emitida por el INFONAVIT.</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11 (Identificación Oficial Vigente).</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12 (Manifestación de Estar al Corriente en Obligaciones Patronales y Tributarias).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13 (Estratificación).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 xml:space="preserve">Muestras físicas </w:t>
      </w:r>
      <w:r w:rsidR="00841EAF" w:rsidRPr="00F90A28">
        <w:rPr>
          <w:rFonts w:ascii="Calibri" w:eastAsia="Calibri" w:hAnsi="Calibri" w:cs="Calibri"/>
          <w:b/>
          <w:sz w:val="18"/>
          <w:szCs w:val="18"/>
        </w:rPr>
        <w:t>de las 5 partidas.</w:t>
      </w:r>
    </w:p>
    <w:p w:rsidR="000D570C" w:rsidRPr="00F90A28" w:rsidRDefault="000D570C">
      <w:pPr>
        <w:spacing w:line="276" w:lineRule="auto"/>
        <w:jc w:val="both"/>
        <w:rPr>
          <w:rFonts w:ascii="Calibri" w:eastAsia="Calibri" w:hAnsi="Calibri" w:cs="Calibri"/>
          <w:b/>
          <w:sz w:val="18"/>
          <w:szCs w:val="18"/>
        </w:rPr>
      </w:pPr>
    </w:p>
    <w:p w:rsidR="00CA70A6" w:rsidRPr="00F90A28" w:rsidRDefault="008C3703">
      <w:pPr>
        <w:spacing w:line="276" w:lineRule="auto"/>
        <w:jc w:val="both"/>
        <w:rPr>
          <w:rFonts w:ascii="Calibri" w:eastAsia="Calibri" w:hAnsi="Calibri" w:cs="Calibri"/>
          <w:b/>
          <w:sz w:val="18"/>
          <w:szCs w:val="18"/>
        </w:rPr>
      </w:pPr>
      <w:r w:rsidRPr="00F90A28">
        <w:rPr>
          <w:rFonts w:ascii="Calibri" w:eastAsia="Calibri" w:hAnsi="Calibri" w:cs="Calibri"/>
          <w:b/>
          <w:sz w:val="18"/>
          <w:szCs w:val="18"/>
        </w:rPr>
        <w:t>La falta cualquiera de los documentos anteriormente descritos será motivo de descalificación del participante.</w:t>
      </w:r>
    </w:p>
    <w:p w:rsidR="00CA70A6" w:rsidRPr="00F90A28" w:rsidRDefault="00CA70A6">
      <w:pPr>
        <w:jc w:val="both"/>
        <w:rPr>
          <w:rFonts w:ascii="Calibri" w:eastAsia="Calibri" w:hAnsi="Calibri" w:cs="Calibri"/>
          <w:sz w:val="18"/>
          <w:szCs w:val="18"/>
        </w:rPr>
      </w:pPr>
    </w:p>
    <w:p w:rsidR="003560A3" w:rsidRPr="00F90A28" w:rsidRDefault="003560A3" w:rsidP="003560A3">
      <w:pPr>
        <w:pStyle w:val="Subttulo"/>
        <w:numPr>
          <w:ilvl w:val="1"/>
          <w:numId w:val="15"/>
        </w:numPr>
        <w:jc w:val="both"/>
        <w:rPr>
          <w:rFonts w:ascii="Calibri" w:eastAsia="Calibri" w:hAnsi="Calibri" w:cs="Calibri"/>
          <w:sz w:val="18"/>
          <w:szCs w:val="18"/>
        </w:rPr>
      </w:pPr>
      <w:r w:rsidRPr="00F90A28">
        <w:rPr>
          <w:rFonts w:ascii="Calibri" w:eastAsia="Calibri" w:hAnsi="Calibri" w:cs="Calibri"/>
          <w:sz w:val="18"/>
          <w:szCs w:val="18"/>
        </w:rPr>
        <w:t>Este acto se llevará de la siguiente manera:</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A este acto deberá asistir un Representante de la persona moral y presentar con firma autógrafa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así como una copia de su </w:t>
      </w:r>
      <w:r w:rsidRPr="00F90A28">
        <w:rPr>
          <w:rFonts w:ascii="Calibri" w:eastAsia="Calibri" w:hAnsi="Calibri" w:cs="Calibri"/>
          <w:b/>
          <w:sz w:val="18"/>
          <w:szCs w:val="18"/>
        </w:rPr>
        <w:t xml:space="preserve">Identificación Oficial vigente </w:t>
      </w:r>
      <w:r w:rsidRPr="00F90A28">
        <w:rPr>
          <w:rFonts w:ascii="Calibri" w:eastAsia="Calibri" w:hAnsi="Calibri" w:cs="Calibri"/>
          <w:sz w:val="18"/>
          <w:szCs w:val="18"/>
        </w:rPr>
        <w:t xml:space="preserve">(pasaporte, credencial para votar con fotografía, cédula profesional o cartilla del servicio militar);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F90A28">
        <w:rPr>
          <w:rFonts w:ascii="Calibri" w:eastAsia="Calibri" w:hAnsi="Calibri" w:cs="Calibri"/>
          <w:b/>
          <w:sz w:val="18"/>
          <w:szCs w:val="18"/>
        </w:rPr>
        <w:t>la Razón Social y el número de proceso señalado de manera clara en la carátula del sobre</w:t>
      </w:r>
      <w:r w:rsidRPr="00F90A28">
        <w:rPr>
          <w:rFonts w:ascii="Calibri" w:eastAsia="Calibri" w:hAnsi="Calibri" w:cs="Calibri"/>
          <w:sz w:val="18"/>
          <w:szCs w:val="18"/>
        </w:rPr>
        <w:t>, y en el interior conteniendo la propuesta técnica, económica y demás documentación solicitada.</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En el momento en que se indique, los Participantes registrados que decidan quedarse al acto ingresarán a </w:t>
      </w:r>
      <w:r w:rsidRPr="00F90A28">
        <w:rPr>
          <w:rFonts w:ascii="Calibri" w:hAnsi="Calibri" w:cs="Calibri"/>
          <w:sz w:val="18"/>
          <w:szCs w:val="18"/>
        </w:rPr>
        <w:t xml:space="preserve"> la Biblioteca Asunción García Sancho,  ubicada dentro</w:t>
      </w:r>
      <w:r w:rsidR="000D570C" w:rsidRPr="00F90A28">
        <w:rPr>
          <w:rFonts w:ascii="Calibri" w:hAnsi="Calibri" w:cs="Calibri"/>
          <w:sz w:val="18"/>
          <w:szCs w:val="18"/>
        </w:rPr>
        <w:t xml:space="preserve"> del</w:t>
      </w:r>
      <w:r w:rsidRPr="00F90A28">
        <w:rPr>
          <w:rFonts w:ascii="Calibri" w:hAnsi="Calibri" w:cs="Calibri"/>
          <w:sz w:val="18"/>
          <w:szCs w:val="18"/>
        </w:rPr>
        <w:t xml:space="preserve"> Edifico Naranja del Hogar Cabañas en Av. Mariano Otero No. 2145, Col. Residencial Victoria, Zapopan, Jal. C.P. 45089</w:t>
      </w:r>
      <w:r w:rsidRPr="00F90A28">
        <w:rPr>
          <w:rFonts w:ascii="Calibri" w:eastAsia="Calibri" w:hAnsi="Calibri" w:cs="Calibri"/>
          <w:sz w:val="18"/>
          <w:szCs w:val="18"/>
        </w:rPr>
        <w:t>, llevándose a cabo la declaración oficial de apertura del acto;</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Se hará mención de los Participantes presentes;</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El representante del Órgano Interno de Control junto con el representante de la Unidad Centralizada de Compras de Hogar Cabañas </w:t>
      </w:r>
      <w:r w:rsidRPr="00F90A28">
        <w:rPr>
          <w:rFonts w:ascii="Calibri" w:eastAsia="Calibri" w:hAnsi="Calibri" w:cs="Calibri"/>
          <w:sz w:val="18"/>
          <w:szCs w:val="18"/>
        </w:rPr>
        <w:lastRenderedPageBreak/>
        <w:t>en la hora señalada en el calendario de actividades de las presentes bases, verificarán los sobres.</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F90A28" w:rsidRDefault="008C3703">
      <w:pPr>
        <w:tabs>
          <w:tab w:val="left" w:pos="6831"/>
        </w:tabs>
        <w:jc w:val="both"/>
        <w:rPr>
          <w:rFonts w:ascii="Calibri" w:eastAsia="Calibri" w:hAnsi="Calibri" w:cs="Calibri"/>
          <w:b/>
          <w:sz w:val="18"/>
          <w:szCs w:val="18"/>
        </w:rPr>
      </w:pPr>
      <w:r w:rsidRPr="00F90A28">
        <w:rPr>
          <w:rFonts w:ascii="Calibri" w:eastAsia="Calibri" w:hAnsi="Calibri" w:cs="Calibri"/>
          <w:b/>
          <w:sz w:val="18"/>
          <w:szCs w:val="18"/>
        </w:rPr>
        <w:tab/>
      </w:r>
    </w:p>
    <w:p w:rsidR="00CA70A6" w:rsidRPr="00F90A28" w:rsidRDefault="008C3703" w:rsidP="00CB64E4">
      <w:pPr>
        <w:ind w:left="360"/>
        <w:jc w:val="both"/>
        <w:rPr>
          <w:rFonts w:ascii="Calibri" w:eastAsia="Calibri" w:hAnsi="Calibri" w:cs="Calibri"/>
          <w:b/>
          <w:i/>
          <w:sz w:val="18"/>
          <w:szCs w:val="18"/>
        </w:rPr>
      </w:pPr>
      <w:r w:rsidRPr="00F90A28">
        <w:rPr>
          <w:rFonts w:ascii="Calibri" w:eastAsia="Calibri" w:hAnsi="Calibri" w:cs="Calibri"/>
          <w:b/>
          <w:i/>
          <w:sz w:val="18"/>
          <w:szCs w:val="18"/>
        </w:rPr>
        <w:t xml:space="preserve">7.2 CRITERIOS PARA LA EVALUACIÓN DE LAS PROPUESTAS </w:t>
      </w:r>
      <w:r w:rsidRPr="00F90A28">
        <w:rPr>
          <w:rFonts w:ascii="Calibri" w:eastAsia="Calibri" w:hAnsi="Calibri" w:cs="Calibri"/>
          <w:b/>
          <w:i/>
          <w:smallCaps/>
          <w:sz w:val="18"/>
          <w:szCs w:val="18"/>
        </w:rPr>
        <w:t>Y ADJUDICACIÓN</w:t>
      </w:r>
      <w:r w:rsidRPr="00F90A28">
        <w:rPr>
          <w:rFonts w:ascii="Calibri" w:eastAsia="Calibri" w:hAnsi="Calibri" w:cs="Calibri"/>
          <w:b/>
          <w:i/>
          <w:sz w:val="18"/>
          <w:szCs w:val="18"/>
        </w:rPr>
        <w:t>.</w:t>
      </w:r>
    </w:p>
    <w:p w:rsidR="003560A3" w:rsidRPr="00F90A28" w:rsidRDefault="003560A3" w:rsidP="00CB64E4">
      <w:pPr>
        <w:ind w:left="360"/>
        <w:jc w:val="both"/>
        <w:rPr>
          <w:rFonts w:ascii="Calibri" w:eastAsia="Calibri" w:hAnsi="Calibri" w:cs="Calibri"/>
          <w:b/>
          <w:sz w:val="18"/>
          <w:szCs w:val="18"/>
        </w:rPr>
      </w:pPr>
    </w:p>
    <w:p w:rsidR="00060A6A"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El Presente </w:t>
      </w:r>
      <w:r w:rsidRPr="00F90A28">
        <w:rPr>
          <w:rFonts w:ascii="Calibri" w:eastAsia="Arial" w:hAnsi="Calibri" w:cs="Calibri"/>
          <w:b/>
          <w:sz w:val="18"/>
          <w:szCs w:val="18"/>
        </w:rPr>
        <w:t>“PROCEDIMIENTO DE ADQUISICIÓN”</w:t>
      </w:r>
      <w:r w:rsidRPr="00F90A28">
        <w:rPr>
          <w:rFonts w:ascii="Calibri" w:eastAsia="Arial" w:hAnsi="Calibri" w:cs="Calibri"/>
          <w:sz w:val="18"/>
          <w:szCs w:val="18"/>
        </w:rPr>
        <w:t>, será adjudicado por partidas completas a uno o varios participantes.</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Se asignará partidas completas por lo que el proveedor que desee participar  deberá cotizar como se indica con partidas completas, si no será motivo de descalificación y se podrán declarar partidas desiertas  si no cumplen con la Ley o con lo solicitado en las bases.</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La convocante podrá declinar las proposiciones cuyo costo sea de tal forma desproporcionado con respecto al del mercado, que evidencie no poder cumplir con el bien requerido.</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 </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 </w:t>
      </w:r>
    </w:p>
    <w:p w:rsidR="00CB64E4" w:rsidRPr="00F90A28" w:rsidRDefault="00CB64E4" w:rsidP="00CB64E4">
      <w:pPr>
        <w:ind w:left="360"/>
        <w:jc w:val="both"/>
        <w:rPr>
          <w:rFonts w:ascii="Calibri" w:eastAsia="Arial" w:hAnsi="Calibri" w:cs="Calibri"/>
          <w:b/>
          <w:sz w:val="18"/>
          <w:szCs w:val="18"/>
        </w:rPr>
      </w:pPr>
      <w:r w:rsidRPr="00F90A28">
        <w:rPr>
          <w:rFonts w:ascii="Calibri" w:eastAsia="Arial" w:hAnsi="Calibri" w:cs="Calibri"/>
          <w:sz w:val="18"/>
          <w:szCs w:val="18"/>
        </w:rPr>
        <w:t xml:space="preserve">Respecto de la evaluación de la propuesta económica ofertada por el o los licitantes, se precisa que, ésta, deberá ser hasta el 10% superior o inferior en un 40% respecto de la media de precios que arrojo la investigación de mercado del presente </w:t>
      </w:r>
      <w:r w:rsidRPr="00F90A28">
        <w:rPr>
          <w:rFonts w:ascii="Calibri" w:eastAsia="Arial" w:hAnsi="Calibri" w:cs="Calibri"/>
          <w:b/>
          <w:sz w:val="18"/>
          <w:szCs w:val="18"/>
        </w:rPr>
        <w:t>“PROCEDIMIENTO DE ADQUISICIÓN”.</w:t>
      </w:r>
    </w:p>
    <w:p w:rsidR="00CB64E4" w:rsidRPr="00F90A28" w:rsidRDefault="00CB64E4" w:rsidP="00CB64E4">
      <w:pPr>
        <w:tabs>
          <w:tab w:val="left" w:pos="8440"/>
        </w:tabs>
        <w:ind w:left="360"/>
        <w:rPr>
          <w:rFonts w:ascii="Calibri" w:eastAsia="Arial" w:hAnsi="Calibri" w:cs="Calibri"/>
          <w:sz w:val="18"/>
          <w:szCs w:val="18"/>
        </w:rPr>
      </w:pPr>
      <w:r w:rsidRPr="00F90A28">
        <w:rPr>
          <w:rFonts w:ascii="Calibri" w:eastAsia="Arial" w:hAnsi="Calibri" w:cs="Calibri"/>
          <w:sz w:val="18"/>
          <w:szCs w:val="18"/>
        </w:rPr>
        <w:tab/>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METODO BINARIO </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La </w:t>
      </w:r>
      <w:r w:rsidRPr="00F90A28">
        <w:rPr>
          <w:rFonts w:ascii="Calibri" w:eastAsia="Arial" w:hAnsi="Calibri" w:cs="Calibri"/>
          <w:b/>
          <w:sz w:val="18"/>
          <w:szCs w:val="18"/>
        </w:rPr>
        <w:t>“ÁREA REQUIRENTE”</w:t>
      </w:r>
      <w:r w:rsidRPr="00F90A28">
        <w:rPr>
          <w:rFonts w:ascii="Calibri" w:eastAsia="Arial" w:hAnsi="Calibri" w:cs="Calibri"/>
          <w:sz w:val="18"/>
          <w:szCs w:val="18"/>
        </w:rPr>
        <w:t xml:space="preserve"> emitirá un Dictamen Técnico, en el cual se señalará si los </w:t>
      </w:r>
      <w:r w:rsidRPr="00F90A28">
        <w:rPr>
          <w:rFonts w:ascii="Calibri" w:eastAsia="Arial" w:hAnsi="Calibri" w:cs="Calibri"/>
          <w:b/>
          <w:sz w:val="18"/>
          <w:szCs w:val="18"/>
        </w:rPr>
        <w:t>“LICITANTES</w:t>
      </w:r>
      <w:r w:rsidRPr="00F90A28">
        <w:rPr>
          <w:rFonts w:ascii="Calibri" w:eastAsia="Arial" w:hAnsi="Calibri" w:cs="Calibri"/>
          <w:sz w:val="18"/>
          <w:szCs w:val="18"/>
        </w:rPr>
        <w:t xml:space="preserve">” cumplen con los requisitos especificados en el Anexo 1 Técnico, y en caso de que estos no cumplan, deberá estar debidamente justificado, una vez emitido dicho dictamen, la </w:t>
      </w:r>
      <w:r w:rsidRPr="00F90A28">
        <w:rPr>
          <w:rFonts w:ascii="Calibri" w:eastAsia="Arial" w:hAnsi="Calibri" w:cs="Calibri"/>
          <w:b/>
          <w:sz w:val="18"/>
          <w:szCs w:val="18"/>
        </w:rPr>
        <w:t>“CONVOCANTE”</w:t>
      </w:r>
      <w:r w:rsidRPr="00F90A28">
        <w:rPr>
          <w:rFonts w:ascii="Calibri" w:eastAsia="Arial" w:hAnsi="Calibri" w:cs="Calibri"/>
          <w:sz w:val="18"/>
          <w:szCs w:val="18"/>
        </w:rPr>
        <w:t xml:space="preserve"> deberá elaborar un Dictamen Económico, el cual deberá contener la evaluación de los </w:t>
      </w:r>
      <w:r w:rsidRPr="00F90A28">
        <w:rPr>
          <w:rFonts w:ascii="Calibri" w:eastAsia="Arial" w:hAnsi="Calibri" w:cs="Calibri"/>
          <w:b/>
          <w:sz w:val="18"/>
          <w:szCs w:val="18"/>
        </w:rPr>
        <w:t>“LICITANTES”</w:t>
      </w:r>
      <w:r w:rsidRPr="00F90A28">
        <w:rPr>
          <w:rFonts w:ascii="Calibri" w:eastAsia="Arial" w:hAnsi="Calibri" w:cs="Calibri"/>
          <w:sz w:val="18"/>
          <w:szCs w:val="18"/>
        </w:rPr>
        <w:t xml:space="preserve"> que cumplieron con los requerimientos técnicos mínimos solicitados por la </w:t>
      </w:r>
      <w:r w:rsidRPr="00F90A28">
        <w:rPr>
          <w:rFonts w:ascii="Calibri" w:eastAsia="Arial" w:hAnsi="Calibri" w:cs="Calibri"/>
          <w:b/>
          <w:sz w:val="18"/>
          <w:szCs w:val="18"/>
        </w:rPr>
        <w:t>“ÁREA REQUIRENT</w:t>
      </w:r>
      <w:r w:rsidRPr="00F90A28">
        <w:rPr>
          <w:rFonts w:ascii="Calibri" w:eastAsia="Arial" w:hAnsi="Calibri" w:cs="Calibri"/>
          <w:sz w:val="18"/>
          <w:szCs w:val="18"/>
        </w:rPr>
        <w:t>E”.</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La convocante podrá declinar las proposiciones cuyo costo sea de tal forma desproporcionado con respecto al del mercado, que evidencie no poder cumplir con el bien  requerido.</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F90A28" w:rsidRDefault="00CA70A6" w:rsidP="00CB64E4">
      <w:pPr>
        <w:ind w:left="360"/>
        <w:jc w:val="both"/>
        <w:rPr>
          <w:rFonts w:ascii="Calibri" w:eastAsia="Calibri" w:hAnsi="Calibri" w:cs="Calibri"/>
          <w:b/>
          <w:smallCaps/>
          <w:sz w:val="18"/>
          <w:szCs w:val="18"/>
        </w:rPr>
      </w:pPr>
    </w:p>
    <w:p w:rsidR="00CA70A6" w:rsidRPr="00F90A28" w:rsidRDefault="008C3703" w:rsidP="00CB64E4">
      <w:pPr>
        <w:ind w:left="360"/>
        <w:jc w:val="both"/>
        <w:rPr>
          <w:rFonts w:ascii="Calibri" w:eastAsia="Calibri" w:hAnsi="Calibri" w:cs="Calibri"/>
          <w:b/>
          <w:i/>
          <w:sz w:val="18"/>
          <w:szCs w:val="18"/>
        </w:rPr>
      </w:pPr>
      <w:r w:rsidRPr="00F90A28">
        <w:rPr>
          <w:rFonts w:ascii="Calibri" w:eastAsia="Calibri" w:hAnsi="Calibri" w:cs="Calibri"/>
          <w:b/>
          <w:i/>
          <w:smallCaps/>
          <w:sz w:val="18"/>
          <w:szCs w:val="18"/>
        </w:rPr>
        <w:t xml:space="preserve">7.3. </w:t>
      </w:r>
      <w:r w:rsidRPr="00F90A28">
        <w:rPr>
          <w:rFonts w:ascii="Calibri" w:eastAsia="Calibri" w:hAnsi="Calibri" w:cs="Calibri"/>
          <w:b/>
          <w:i/>
          <w:sz w:val="18"/>
          <w:szCs w:val="18"/>
        </w:rPr>
        <w:t>ACLARACIÓN DE LAS PROPUESTAS.</w:t>
      </w:r>
    </w:p>
    <w:p w:rsidR="00CA70A6" w:rsidRPr="00F90A28" w:rsidRDefault="008C3703" w:rsidP="00CB64E4">
      <w:pPr>
        <w:shd w:val="clear" w:color="auto" w:fill="FFFFFF"/>
        <w:ind w:left="360"/>
        <w:jc w:val="both"/>
        <w:rPr>
          <w:rFonts w:ascii="Calibri" w:eastAsia="Calibri" w:hAnsi="Calibri" w:cs="Calibri"/>
          <w:sz w:val="18"/>
          <w:szCs w:val="18"/>
        </w:rPr>
      </w:pPr>
      <w:r w:rsidRPr="00F90A28">
        <w:rPr>
          <w:rFonts w:ascii="Calibri" w:eastAsia="Calibri" w:hAnsi="Calibri" w:cs="Calibri"/>
          <w:sz w:val="18"/>
          <w:szCs w:val="18"/>
        </w:rPr>
        <w:t xml:space="preserve">El </w:t>
      </w:r>
      <w:r w:rsidR="00DE00D7" w:rsidRPr="00F90A28">
        <w:rPr>
          <w:rFonts w:ascii="Calibri" w:eastAsia="Calibri" w:hAnsi="Calibri" w:cs="Calibri"/>
          <w:sz w:val="18"/>
          <w:szCs w:val="18"/>
        </w:rPr>
        <w:t>D</w:t>
      </w:r>
      <w:r w:rsidRPr="00F90A28">
        <w:rPr>
          <w:rFonts w:ascii="Calibri" w:eastAsia="Calibri" w:hAnsi="Calibri" w:cs="Calibri"/>
          <w:sz w:val="18"/>
          <w:szCs w:val="18"/>
        </w:rPr>
        <w:t xml:space="preserve">irector </w:t>
      </w:r>
      <w:r w:rsidR="006F0296" w:rsidRPr="00F90A28">
        <w:rPr>
          <w:rFonts w:ascii="Calibri" w:eastAsia="Calibri" w:hAnsi="Calibri" w:cs="Calibri"/>
          <w:sz w:val="18"/>
          <w:szCs w:val="18"/>
        </w:rPr>
        <w:t xml:space="preserve">Administrativo,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F90A28" w:rsidRDefault="00CA70A6" w:rsidP="00CB64E4">
      <w:pPr>
        <w:shd w:val="clear" w:color="auto" w:fill="FFFFFF"/>
        <w:ind w:left="360"/>
        <w:jc w:val="both"/>
        <w:rPr>
          <w:rFonts w:ascii="Calibri" w:eastAsia="Calibri" w:hAnsi="Calibri" w:cs="Calibri"/>
          <w:sz w:val="18"/>
          <w:szCs w:val="18"/>
        </w:rPr>
      </w:pPr>
    </w:p>
    <w:p w:rsidR="00CA70A6" w:rsidRPr="00F90A28" w:rsidRDefault="008C3703" w:rsidP="00CB64E4">
      <w:pPr>
        <w:shd w:val="clear" w:color="auto" w:fill="FFFFFF"/>
        <w:ind w:left="360"/>
        <w:jc w:val="both"/>
        <w:rPr>
          <w:rFonts w:ascii="Calibri" w:eastAsia="Calibri" w:hAnsi="Calibri" w:cs="Calibri"/>
          <w:b/>
          <w:i/>
          <w:sz w:val="18"/>
          <w:szCs w:val="18"/>
        </w:rPr>
      </w:pPr>
      <w:r w:rsidRPr="00F90A28">
        <w:rPr>
          <w:rFonts w:ascii="Calibri" w:eastAsia="Calibri" w:hAnsi="Calibri" w:cs="Calibri"/>
          <w:b/>
          <w:i/>
          <w:smallCaps/>
          <w:sz w:val="18"/>
          <w:szCs w:val="18"/>
        </w:rPr>
        <w:t xml:space="preserve">7.4. </w:t>
      </w:r>
      <w:r w:rsidRPr="00F90A28">
        <w:rPr>
          <w:rFonts w:ascii="Calibri" w:eastAsia="Calibri" w:hAnsi="Calibri" w:cs="Calibri"/>
          <w:b/>
          <w:i/>
          <w:sz w:val="18"/>
          <w:szCs w:val="18"/>
        </w:rPr>
        <w:t>COMUNICACIÓN.</w:t>
      </w:r>
    </w:p>
    <w:p w:rsidR="00CA70A6" w:rsidRPr="00F90A28" w:rsidRDefault="008C3703" w:rsidP="00CB64E4">
      <w:pPr>
        <w:ind w:left="360"/>
        <w:jc w:val="both"/>
        <w:rPr>
          <w:rFonts w:ascii="Calibri" w:eastAsia="Calibri" w:hAnsi="Calibri" w:cs="Calibri"/>
          <w:sz w:val="18"/>
          <w:szCs w:val="18"/>
        </w:rPr>
      </w:pPr>
      <w:r w:rsidRPr="00F90A28">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592131" w:rsidRPr="00F90A28" w:rsidRDefault="00592131" w:rsidP="00CB64E4">
      <w:pPr>
        <w:ind w:left="360"/>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mallCaps/>
          <w:sz w:val="18"/>
          <w:szCs w:val="18"/>
        </w:rPr>
        <w:t xml:space="preserve">8. </w:t>
      </w:r>
      <w:r w:rsidRPr="00F90A28">
        <w:rPr>
          <w:rFonts w:ascii="Calibri" w:eastAsia="Calibri" w:hAnsi="Calibri" w:cs="Calibri"/>
          <w:b/>
          <w:sz w:val="18"/>
          <w:szCs w:val="18"/>
        </w:rPr>
        <w:t>DESECHAMIENTO DE PROPUESTAS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Convocante a través de la</w:t>
      </w:r>
      <w:r w:rsidR="003148B1"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 de Hogar Cabañas</w:t>
      </w:r>
      <w:r w:rsidRPr="00F90A28">
        <w:rPr>
          <w:rFonts w:ascii="Calibri" w:eastAsia="Calibri" w:hAnsi="Calibri" w:cs="Calibri"/>
          <w:sz w:val="18"/>
          <w:szCs w:val="18"/>
        </w:rPr>
        <w:t>, podrá desechar las propuestas total o parcial de los Participantes que incurran en cualquiera de las siguientes situaciones:</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incumple con cualquiera de los requisitos solicitados en las presentes bases y sus anexos.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lastRenderedPageBreak/>
        <w:t>Si un socio o administrador forma parte de dos o más de las empresas Participantes, o forma parte de alguna empresa a la que se le haya cancelado o suspendido el registro en el Padrón.</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la propuesta presentada no esté firmada por la persona legalmente facultada para ello.</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La falta de cualquier documento solicitado. </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La presentación de datos falsos.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en las condiciones solicitadas.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requeridos.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r w:rsidRPr="00F90A28">
        <w:rPr>
          <w:rFonts w:ascii="Calibri" w:hAnsi="Calibri" w:cs="Calibri"/>
          <w:sz w:val="18"/>
          <w:szCs w:val="18"/>
        </w:rPr>
        <w:t xml:space="preserve">                    </w:t>
      </w:r>
    </w:p>
    <w:p w:rsidR="00947D6B" w:rsidRPr="00F90A28" w:rsidRDefault="008C3703" w:rsidP="00947D6B">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el Participante</w:t>
      </w:r>
      <w:r w:rsidRPr="00F90A28">
        <w:rPr>
          <w:rFonts w:ascii="Calibri" w:eastAsia="Calibri" w:hAnsi="Calibri" w:cs="Calibri"/>
          <w:b/>
          <w:sz w:val="18"/>
          <w:szCs w:val="18"/>
        </w:rPr>
        <w:t xml:space="preserve"> </w:t>
      </w:r>
      <w:r w:rsidRPr="00F90A28">
        <w:rPr>
          <w:rFonts w:ascii="Calibri" w:eastAsia="Calibri" w:hAnsi="Calibri" w:cs="Calibri"/>
          <w:sz w:val="18"/>
          <w:szCs w:val="18"/>
        </w:rPr>
        <w:t>se</w:t>
      </w:r>
      <w:r w:rsidRPr="00F90A28">
        <w:rPr>
          <w:rFonts w:ascii="Calibri" w:eastAsia="Calibri" w:hAnsi="Calibri" w:cs="Calibri"/>
          <w:b/>
          <w:sz w:val="18"/>
          <w:szCs w:val="18"/>
        </w:rPr>
        <w:t xml:space="preserve"> </w:t>
      </w:r>
      <w:r w:rsidRPr="00F90A28">
        <w:rPr>
          <w:rFonts w:ascii="Calibri" w:eastAsia="Calibri" w:hAnsi="Calibri" w:cs="Calibri"/>
          <w:sz w:val="18"/>
          <w:szCs w:val="18"/>
        </w:rPr>
        <w:t>niegue a que le practiquen visitas de verificación o inspección por parte de la Convocante</w:t>
      </w:r>
      <w:r w:rsidRPr="00F90A28">
        <w:rPr>
          <w:rFonts w:ascii="Calibri" w:eastAsia="Calibri" w:hAnsi="Calibri" w:cs="Calibri"/>
          <w:b/>
          <w:sz w:val="18"/>
          <w:szCs w:val="18"/>
        </w:rPr>
        <w:t xml:space="preserve">, </w:t>
      </w:r>
      <w:r w:rsidRPr="00F90A28">
        <w:rPr>
          <w:rFonts w:ascii="Calibri" w:eastAsia="Calibri" w:hAnsi="Calibri" w:cs="Calibri"/>
          <w:sz w:val="18"/>
          <w:szCs w:val="18"/>
        </w:rPr>
        <w:t>en caso de que ésta decida realizar visitas.</w:t>
      </w:r>
    </w:p>
    <w:p w:rsidR="009B0140" w:rsidRPr="00F90A28" w:rsidRDefault="009B0140" w:rsidP="00947D6B">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el carácter de la licitación sea local y el participante no cuente con domicilio fiscal en el Estado de Jalisco.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9. SUSPENSIÓN Y/O CANCELACIÓN DEL PROCESO DE ADQUISICIÓN.</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Convocante a través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Por caso fortuito o fuerza mayor o cuando ocurran razones de interés general.</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Si se presume o acredita la existencia de irregularidades.</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 xml:space="preserve">Si ninguna de las ofertas propuestas en este proceso de adquisición, aseguran al </w:t>
      </w:r>
      <w:r w:rsidR="00440B90" w:rsidRPr="00F90A28">
        <w:rPr>
          <w:rFonts w:ascii="Calibri" w:eastAsia="Calibri" w:hAnsi="Calibri" w:cs="Calibri"/>
          <w:sz w:val="18"/>
          <w:szCs w:val="18"/>
        </w:rPr>
        <w:t>Hogar Cabañas</w:t>
      </w:r>
      <w:r w:rsidRPr="00F90A28">
        <w:rPr>
          <w:rFonts w:ascii="Calibri" w:eastAsia="Calibri" w:hAnsi="Calibri" w:cs="Calibri"/>
          <w:sz w:val="18"/>
          <w:szCs w:val="18"/>
        </w:rPr>
        <w:t xml:space="preserve"> las mejores condiciones disponibles para la adjudicación de los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F90A28">
        <w:t xml:space="preserve">     </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10. DECLARACIÓN DE PROCESO DE ADQUISICIÓN DESIERTO.</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Convocante a través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10"/>
        </w:numPr>
        <w:ind w:hanging="360"/>
        <w:jc w:val="both"/>
      </w:pPr>
      <w:r w:rsidRPr="00F90A28">
        <w:rPr>
          <w:rFonts w:ascii="Calibri" w:eastAsia="Calibri" w:hAnsi="Calibri" w:cs="Calibri"/>
          <w:sz w:val="18"/>
          <w:szCs w:val="18"/>
        </w:rPr>
        <w:t>Cuando se reciba solo una propuesta en el acto de presentación y apertura de propuestas.</w:t>
      </w:r>
    </w:p>
    <w:p w:rsidR="00CA70A6" w:rsidRPr="00F90A28" w:rsidRDefault="008C3703">
      <w:pPr>
        <w:numPr>
          <w:ilvl w:val="0"/>
          <w:numId w:val="10"/>
        </w:numPr>
        <w:ind w:hanging="360"/>
        <w:jc w:val="both"/>
      </w:pPr>
      <w:r w:rsidRPr="00F90A28">
        <w:rPr>
          <w:rFonts w:ascii="Calibri" w:eastAsia="Calibri" w:hAnsi="Calibri" w:cs="Calibri"/>
          <w:sz w:val="18"/>
          <w:szCs w:val="18"/>
        </w:rPr>
        <w:t>Cuando ninguna de las propuestas cumpla con todos los requisitos solicitados en estas bases.</w:t>
      </w:r>
    </w:p>
    <w:p w:rsidR="00947D6B" w:rsidRPr="00F90A28" w:rsidRDefault="008C3703" w:rsidP="00947D6B">
      <w:pPr>
        <w:numPr>
          <w:ilvl w:val="0"/>
          <w:numId w:val="10"/>
        </w:numPr>
        <w:ind w:hanging="360"/>
        <w:jc w:val="both"/>
      </w:pPr>
      <w:r w:rsidRPr="00F90A28">
        <w:rPr>
          <w:rFonts w:ascii="Calibri" w:eastAsia="Calibri" w:hAnsi="Calibri" w:cs="Calibri"/>
          <w:sz w:val="18"/>
          <w:szCs w:val="18"/>
        </w:rPr>
        <w:t xml:space="preserve">Si a criterio de la Convocante ninguna de las propuestas cubre los elementos que garanticen al </w:t>
      </w:r>
      <w:r w:rsidR="00440B90" w:rsidRPr="00F90A28">
        <w:rPr>
          <w:rFonts w:ascii="Calibri" w:eastAsia="Calibri" w:hAnsi="Calibri" w:cs="Calibri"/>
          <w:sz w:val="18"/>
          <w:szCs w:val="18"/>
        </w:rPr>
        <w:t>Hogar Cabañas l</w:t>
      </w:r>
      <w:r w:rsidRPr="00F90A28">
        <w:rPr>
          <w:rFonts w:ascii="Calibri" w:eastAsia="Calibri" w:hAnsi="Calibri" w:cs="Calibri"/>
          <w:sz w:val="18"/>
          <w:szCs w:val="18"/>
        </w:rPr>
        <w:t>as mejores condiciones.</w:t>
      </w:r>
    </w:p>
    <w:p w:rsidR="00947D6B" w:rsidRPr="00F90A28" w:rsidRDefault="00947D6B" w:rsidP="00947D6B">
      <w:pPr>
        <w:numPr>
          <w:ilvl w:val="0"/>
          <w:numId w:val="10"/>
        </w:numPr>
        <w:ind w:hanging="360"/>
        <w:jc w:val="both"/>
      </w:pPr>
      <w:r w:rsidRPr="00F90A28">
        <w:rPr>
          <w:rFonts w:ascii="Calibri" w:eastAsia="Calibri" w:hAnsi="Calibri" w:cs="Calibri"/>
          <w:sz w:val="18"/>
          <w:szCs w:val="18"/>
        </w:rPr>
        <w:t>Si posterior a la revisión legal y administrativa no se cuenta con un mínimo de dos propuestas susceptibles de evaluarse técnicamente.</w:t>
      </w:r>
    </w:p>
    <w:p w:rsidR="00CA70A6" w:rsidRPr="00F90A28" w:rsidRDefault="008C3703">
      <w:pPr>
        <w:numPr>
          <w:ilvl w:val="0"/>
          <w:numId w:val="10"/>
        </w:numPr>
        <w:ind w:hanging="360"/>
        <w:jc w:val="both"/>
      </w:pPr>
      <w:r w:rsidRPr="00F90A28">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F90A28" w:rsidRDefault="008C3703" w:rsidP="00947D6B">
      <w:pPr>
        <w:numPr>
          <w:ilvl w:val="0"/>
          <w:numId w:val="10"/>
        </w:numPr>
        <w:ind w:hanging="360"/>
        <w:jc w:val="both"/>
      </w:pPr>
      <w:r w:rsidRPr="00F90A28">
        <w:rPr>
          <w:rFonts w:ascii="Calibri" w:eastAsia="Calibri" w:hAnsi="Calibri" w:cs="Calibri"/>
          <w:sz w:val="18"/>
          <w:szCs w:val="18"/>
        </w:rPr>
        <w:t>Si después de efectuada la evaluación técnica y económica no sea posible adjudicar a ningún Participante.</w:t>
      </w:r>
    </w:p>
    <w:p w:rsidR="00CA70A6" w:rsidRPr="00F90A28" w:rsidRDefault="00CA70A6">
      <w:pPr>
        <w:ind w:left="708"/>
        <w:rPr>
          <w:rFonts w:ascii="Calibri" w:eastAsia="Calibri" w:hAnsi="Calibri" w:cs="Calibri"/>
          <w:sz w:val="18"/>
          <w:szCs w:val="18"/>
        </w:rPr>
      </w:pPr>
    </w:p>
    <w:p w:rsidR="00CA70A6" w:rsidRPr="00F90A28" w:rsidRDefault="008C3703">
      <w:pPr>
        <w:tabs>
          <w:tab w:val="left" w:pos="284"/>
        </w:tabs>
        <w:jc w:val="both"/>
        <w:rPr>
          <w:rFonts w:ascii="Calibri" w:eastAsia="Calibri" w:hAnsi="Calibri" w:cs="Calibri"/>
          <w:b/>
          <w:smallCaps/>
          <w:sz w:val="18"/>
          <w:szCs w:val="18"/>
        </w:rPr>
      </w:pPr>
      <w:r w:rsidRPr="00F90A28">
        <w:rPr>
          <w:rFonts w:ascii="Calibri" w:eastAsia="Calibri" w:hAnsi="Calibri" w:cs="Calibri"/>
          <w:b/>
          <w:sz w:val="18"/>
          <w:szCs w:val="18"/>
        </w:rPr>
        <w:t>11.</w:t>
      </w:r>
      <w:r w:rsidRPr="00F90A28">
        <w:rPr>
          <w:rFonts w:ascii="Calibri" w:eastAsia="Calibri" w:hAnsi="Calibri" w:cs="Calibri"/>
          <w:b/>
          <w:smallCaps/>
          <w:sz w:val="18"/>
          <w:szCs w:val="18"/>
        </w:rPr>
        <w:t xml:space="preserve"> NOTIFICACIÓN DE DICTAMEN DE FALLO.</w:t>
      </w:r>
    </w:p>
    <w:p w:rsidR="00FA6E21" w:rsidRPr="00F90A28" w:rsidRDefault="00E23489" w:rsidP="00C21523">
      <w:pPr>
        <w:spacing w:after="120"/>
        <w:jc w:val="both"/>
        <w:rPr>
          <w:rFonts w:ascii="Calibri" w:eastAsia="Calibri" w:hAnsi="Calibri" w:cs="Calibri"/>
          <w:sz w:val="18"/>
          <w:szCs w:val="18"/>
        </w:rPr>
      </w:pPr>
      <w:bookmarkStart w:id="7" w:name="_heading=h.tyjcwt" w:colFirst="0" w:colLast="0"/>
      <w:bookmarkEnd w:id="7"/>
      <w:r w:rsidRPr="00F90A28">
        <w:rPr>
          <w:rFonts w:ascii="Calibri" w:eastAsia="Calibri" w:hAnsi="Calibri" w:cs="Calibri"/>
          <w:sz w:val="18"/>
          <w:szCs w:val="18"/>
        </w:rPr>
        <w:t>El</w:t>
      </w:r>
      <w:r w:rsidRPr="00F90A28">
        <w:rPr>
          <w:rFonts w:ascii="Calibri" w:eastAsia="Calibri" w:hAnsi="Calibri" w:cs="Calibri"/>
          <w:b/>
          <w:sz w:val="18"/>
          <w:szCs w:val="18"/>
        </w:rPr>
        <w:t xml:space="preserve"> lugar, día y hora señalados en el calendario de actividades</w:t>
      </w:r>
      <w:r w:rsidRPr="00F90A28">
        <w:rPr>
          <w:rFonts w:ascii="Calibri" w:eastAsia="Calibri" w:hAnsi="Calibri" w:cs="Calibri"/>
          <w:sz w:val="18"/>
          <w:szCs w:val="18"/>
        </w:rPr>
        <w:t>,</w:t>
      </w:r>
      <w:r w:rsidR="008C3703" w:rsidRPr="00F90A28">
        <w:rPr>
          <w:rFonts w:ascii="Calibri" w:eastAsia="Calibri" w:hAnsi="Calibri" w:cs="Calibri"/>
          <w:sz w:val="18"/>
          <w:szCs w:val="18"/>
        </w:rPr>
        <w:t xml:space="preserve"> se dará a conocer el dictamen de fallo del presente proceso a tra</w:t>
      </w:r>
      <w:r w:rsidR="00440B90" w:rsidRPr="00F90A28">
        <w:rPr>
          <w:rFonts w:ascii="Calibri" w:eastAsia="Calibri" w:hAnsi="Calibri" w:cs="Calibri"/>
          <w:sz w:val="18"/>
          <w:szCs w:val="18"/>
        </w:rPr>
        <w:t xml:space="preserve">vés de la página de hogarcabanas.org.mx </w:t>
      </w:r>
      <w:r w:rsidR="008C3703" w:rsidRPr="00F90A28">
        <w:rPr>
          <w:rFonts w:ascii="Calibri" w:eastAsia="Calibri" w:hAnsi="Calibri" w:cs="Calibri"/>
          <w:sz w:val="18"/>
          <w:szCs w:val="18"/>
        </w:rPr>
        <w:t xml:space="preserve">y podrá ser notificado al correo electrónico manifestado por el participante en el </w:t>
      </w:r>
      <w:r w:rsidR="008C3703" w:rsidRPr="00F90A28">
        <w:rPr>
          <w:rFonts w:ascii="Calibri" w:eastAsia="Calibri" w:hAnsi="Calibri" w:cs="Calibri"/>
          <w:b/>
          <w:sz w:val="18"/>
          <w:szCs w:val="18"/>
        </w:rPr>
        <w:t>anexo 4 “Carta Proposición”</w:t>
      </w:r>
      <w:r w:rsidR="008C3703" w:rsidRPr="00F90A28">
        <w:rPr>
          <w:rFonts w:ascii="Calibri" w:eastAsia="Calibri" w:hAnsi="Calibri" w:cs="Calibri"/>
          <w:sz w:val="18"/>
          <w:szCs w:val="18"/>
        </w:rPr>
        <w:t xml:space="preserve">, sin perjuicio de que los participantes puedan acudir a la </w:t>
      </w:r>
      <w:r w:rsidR="004A4AB7" w:rsidRPr="00F90A28">
        <w:rPr>
          <w:rFonts w:ascii="Calibri" w:eastAsia="Calibri" w:hAnsi="Calibri" w:cs="Calibri"/>
          <w:sz w:val="18"/>
          <w:szCs w:val="18"/>
        </w:rPr>
        <w:t>Unidad Centralizada de Compras de Hogar Cabañas</w:t>
      </w:r>
      <w:r w:rsidR="00440B90" w:rsidRPr="00F90A28">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F90A28">
        <w:rPr>
          <w:rFonts w:ascii="Calibri" w:eastAsia="Calibri" w:hAnsi="Calibri" w:cs="Calibri"/>
          <w:sz w:val="18"/>
          <w:szCs w:val="18"/>
        </w:rPr>
        <w:t xml:space="preserve">donde se les entregará una copia del mismo. </w:t>
      </w:r>
    </w:p>
    <w:p w:rsidR="00CA70A6" w:rsidRPr="00F90A28" w:rsidRDefault="008C3703">
      <w:pPr>
        <w:jc w:val="both"/>
      </w:pPr>
      <w:r w:rsidRPr="00F90A28">
        <w:rPr>
          <w:rFonts w:ascii="Calibri" w:eastAsia="Calibri" w:hAnsi="Calibri" w:cs="Calibri"/>
          <w:sz w:val="18"/>
          <w:szCs w:val="18"/>
        </w:rPr>
        <w:t xml:space="preserve">Así mismo, se fijará un ejemplar en el tablero oficial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notificación del dictamen de fallo podrá diferirse en los términos del artículo 65 fracción III de la Ley.</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Con la notificación del dictamen de fallo por el que se adjudica el contrato, las obligaciones derivadas de éste serán exigibles</w:t>
      </w:r>
      <w:r w:rsidRPr="00F90A28">
        <w:rPr>
          <w:rFonts w:ascii="Calibri" w:eastAsia="Calibri" w:hAnsi="Calibri" w:cs="Calibri"/>
          <w:sz w:val="18"/>
          <w:szCs w:val="18"/>
        </w:rPr>
        <w:t xml:space="preserve"> de conformidad al artículo 77 numeral 1 de la Ley.</w:t>
      </w:r>
    </w:p>
    <w:p w:rsidR="00CA70A6" w:rsidRPr="00F90A28" w:rsidRDefault="00CA70A6">
      <w:pPr>
        <w:jc w:val="both"/>
        <w:rPr>
          <w:rFonts w:ascii="Calibri" w:eastAsia="Calibri" w:hAnsi="Calibri" w:cs="Calibri"/>
          <w:sz w:val="18"/>
          <w:szCs w:val="18"/>
        </w:rPr>
      </w:pPr>
    </w:p>
    <w:p w:rsidR="00CA70A6" w:rsidRPr="00F90A28" w:rsidRDefault="008D6A3F">
      <w:pPr>
        <w:jc w:val="both"/>
        <w:rPr>
          <w:rFonts w:ascii="Calibri" w:eastAsia="Calibri" w:hAnsi="Calibri" w:cs="Calibri"/>
          <w:b/>
          <w:sz w:val="18"/>
          <w:szCs w:val="18"/>
        </w:rPr>
      </w:pPr>
      <w:r w:rsidRPr="00F90A28">
        <w:rPr>
          <w:rFonts w:ascii="Calibri" w:eastAsia="Calibri" w:hAnsi="Calibri" w:cs="Calibri"/>
          <w:b/>
          <w:sz w:val="18"/>
          <w:szCs w:val="18"/>
        </w:rPr>
        <w:t xml:space="preserve">12. FACULTADES DE LA </w:t>
      </w:r>
      <w:r w:rsidR="004A4AB7" w:rsidRPr="00F90A28">
        <w:rPr>
          <w:rFonts w:ascii="Calibri" w:eastAsia="Calibri" w:hAnsi="Calibri" w:cs="Calibri"/>
          <w:b/>
          <w:sz w:val="18"/>
          <w:szCs w:val="18"/>
        </w:rPr>
        <w:t xml:space="preserve">UNIDAD CENTRALIZADA DE COMPRAS DE HOGAR CABAÑAS.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Convocante resolverá cualquier situación no prevista en estas bases y tendrá las siguientes facultades:</w:t>
      </w:r>
    </w:p>
    <w:p w:rsidR="00CA70A6" w:rsidRPr="00F90A28" w:rsidRDefault="008C3703">
      <w:pPr>
        <w:numPr>
          <w:ilvl w:val="0"/>
          <w:numId w:val="2"/>
        </w:numPr>
        <w:ind w:hanging="360"/>
        <w:jc w:val="both"/>
      </w:pPr>
      <w:r w:rsidRPr="00F90A28">
        <w:rPr>
          <w:rFonts w:ascii="Calibri" w:eastAsia="Calibri" w:hAnsi="Calibri" w:cs="Calibri"/>
          <w:sz w:val="18"/>
          <w:szCs w:val="18"/>
        </w:rPr>
        <w:lastRenderedPageBreak/>
        <w:t>Dispensar defectos de las propuestas, cuya importancia en sí no sea relevante, siempre que exista la presunción de que el Participante no obró de mala fe.</w:t>
      </w:r>
    </w:p>
    <w:p w:rsidR="00CA70A6" w:rsidRPr="00F90A28" w:rsidRDefault="008C3703">
      <w:pPr>
        <w:numPr>
          <w:ilvl w:val="0"/>
          <w:numId w:val="2"/>
        </w:numPr>
        <w:ind w:hanging="360"/>
        <w:jc w:val="both"/>
      </w:pPr>
      <w:r w:rsidRPr="00F90A28">
        <w:rPr>
          <w:rFonts w:ascii="Calibri" w:eastAsia="Calibri" w:hAnsi="Calibri" w:cs="Calibri"/>
          <w:sz w:val="18"/>
          <w:szCs w:val="18"/>
        </w:rPr>
        <w:t>Declarar desierta una licitación o determinadas partidas de estas cuando las propuestas presentadas resulten superior en un 10% o inferior en un 40% respecto de la media de precios que arroje la investigación de mercado.</w:t>
      </w:r>
      <w:r w:rsidRPr="00F90A28">
        <w:t xml:space="preserve">     </w:t>
      </w:r>
    </w:p>
    <w:p w:rsidR="00CA70A6" w:rsidRPr="00F90A28" w:rsidRDefault="008C3703">
      <w:pPr>
        <w:numPr>
          <w:ilvl w:val="0"/>
          <w:numId w:val="2"/>
        </w:numPr>
        <w:ind w:hanging="360"/>
        <w:jc w:val="both"/>
      </w:pPr>
      <w:r w:rsidRPr="00F90A28">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F90A28" w:rsidRDefault="008C3703">
      <w:pPr>
        <w:numPr>
          <w:ilvl w:val="0"/>
          <w:numId w:val="2"/>
        </w:numPr>
        <w:ind w:hanging="360"/>
        <w:jc w:val="both"/>
      </w:pPr>
      <w:r w:rsidRPr="00F90A28">
        <w:rPr>
          <w:rFonts w:ascii="Calibri" w:eastAsia="Calibri" w:hAnsi="Calibri" w:cs="Calibri"/>
          <w:sz w:val="18"/>
          <w:szCs w:val="18"/>
        </w:rPr>
        <w:t>Cancelar, suspender o declarar desierto el proceso.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 FIRMA DEL CONTRATO.</w:t>
      </w:r>
    </w:p>
    <w:p w:rsidR="009B0140" w:rsidRPr="00F90A28" w:rsidRDefault="009B0140" w:rsidP="009B0140">
      <w:pPr>
        <w:shd w:val="clear" w:color="auto" w:fill="FFFFFF"/>
        <w:ind w:right="140"/>
        <w:jc w:val="both"/>
        <w:rPr>
          <w:rFonts w:ascii="Calibri" w:eastAsia="Calibri" w:hAnsi="Calibri" w:cs="Calibri"/>
          <w:b/>
          <w:sz w:val="18"/>
          <w:szCs w:val="18"/>
        </w:rPr>
      </w:pPr>
      <w:r w:rsidRPr="00F90A28">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F90A28">
        <w:rPr>
          <w:rFonts w:ascii="Calibri" w:eastAsia="Calibri" w:hAnsi="Calibri" w:cs="Calibri"/>
          <w:b/>
          <w:sz w:val="18"/>
          <w:szCs w:val="18"/>
        </w:rPr>
        <w:t>En caso de no encontrarse público, se entenderá actualizado el supuesto del artículo 77 numeral 2 de la “Ley”.</w:t>
      </w:r>
    </w:p>
    <w:p w:rsidR="009B0140" w:rsidRPr="00F90A28" w:rsidRDefault="009B0140">
      <w:pPr>
        <w:jc w:val="both"/>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F90A28" w:rsidRDefault="00947D6B">
      <w:pPr>
        <w:jc w:val="both"/>
        <w:rPr>
          <w:rFonts w:ascii="Calibri" w:eastAsia="Calibri" w:hAnsi="Calibri" w:cs="Calibri"/>
          <w:sz w:val="18"/>
          <w:szCs w:val="18"/>
        </w:rPr>
      </w:pPr>
    </w:p>
    <w:p w:rsidR="00947D6B" w:rsidRPr="00F90A28" w:rsidRDefault="00947D6B">
      <w:pPr>
        <w:jc w:val="both"/>
        <w:rPr>
          <w:rFonts w:ascii="Calibri" w:eastAsia="Calibri" w:hAnsi="Calibri" w:cs="Calibri"/>
          <w:sz w:val="18"/>
          <w:szCs w:val="18"/>
        </w:rPr>
      </w:pPr>
      <w:r w:rsidRPr="00F90A28">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Si el interesado no firma el contrato por causas imputables al mismo, </w:t>
      </w:r>
      <w:r w:rsidR="00737EE9" w:rsidRPr="00F90A28">
        <w:rPr>
          <w:rFonts w:ascii="Calibri" w:eastAsia="Calibri" w:hAnsi="Calibri" w:cs="Calibri"/>
          <w:sz w:val="18"/>
          <w:szCs w:val="18"/>
        </w:rPr>
        <w:t xml:space="preserve">el Hogar Cabañas </w:t>
      </w:r>
      <w:r w:rsidRPr="00F90A28">
        <w:rPr>
          <w:rFonts w:ascii="Calibri" w:eastAsia="Calibri" w:hAnsi="Calibri" w:cs="Calibri"/>
          <w:sz w:val="18"/>
          <w:szCs w:val="18"/>
        </w:rPr>
        <w:t xml:space="preserve">por conducto de la Dirección </w:t>
      </w:r>
      <w:r w:rsidR="00737EE9" w:rsidRPr="00F90A28">
        <w:rPr>
          <w:rFonts w:ascii="Calibri" w:eastAsia="Calibri" w:hAnsi="Calibri" w:cs="Calibri"/>
          <w:sz w:val="18"/>
          <w:szCs w:val="18"/>
        </w:rPr>
        <w:t>Administrativa</w:t>
      </w:r>
      <w:r w:rsidRPr="00F90A28">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sz w:val="18"/>
          <w:szCs w:val="18"/>
        </w:rPr>
        <w:t>De resultar conveniente se podrá cancelar e iniciar un nuevo proceso de adquisición.</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13.1 Vigencia del Contrato.</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El contrato a celebrarse con el participante que resulte adjudicado en el presente proceso, tendrá una vigencia a partir de </w:t>
      </w:r>
      <w:r w:rsidR="009D028B" w:rsidRPr="00F90A28">
        <w:rPr>
          <w:rFonts w:ascii="Calibri" w:eastAsia="Calibri" w:hAnsi="Calibri" w:cs="Calibri"/>
          <w:b/>
          <w:sz w:val="18"/>
          <w:szCs w:val="18"/>
        </w:rPr>
        <w:t>su firma y hasta el 31 de diciembre de 2023</w:t>
      </w:r>
      <w:r w:rsidRPr="00F90A28">
        <w:rPr>
          <w:rFonts w:ascii="Calibri" w:eastAsia="Calibri" w:hAnsi="Calibri" w:cs="Calibri"/>
          <w:b/>
          <w:sz w:val="18"/>
          <w:szCs w:val="18"/>
        </w:rPr>
        <w:t>,</w:t>
      </w:r>
      <w:r w:rsidRPr="00F90A28">
        <w:rPr>
          <w:rFonts w:ascii="Calibri" w:eastAsia="Calibri" w:hAnsi="Calibri" w:cs="Calibri"/>
          <w:sz w:val="18"/>
          <w:szCs w:val="18"/>
        </w:rPr>
        <w:t xml:space="preserve"> en atención a los plazos establecidos en las presentes bases, sus anexos y la propuesta del proveedor adjudicado</w:t>
      </w:r>
      <w:r w:rsidRPr="00F90A28">
        <w:rPr>
          <w:rFonts w:ascii="Calibri" w:eastAsia="Calibri" w:hAnsi="Calibri" w:cs="Calibri"/>
          <w:b/>
          <w:sz w:val="18"/>
          <w:szCs w:val="18"/>
        </w:rPr>
        <w:t xml:space="preserve"> </w:t>
      </w:r>
      <w:r w:rsidRPr="00F90A28">
        <w:rPr>
          <w:rFonts w:ascii="Calibri" w:eastAsia="Calibri" w:hAnsi="Calibri" w:cs="Calibri"/>
          <w:sz w:val="18"/>
          <w:szCs w:val="18"/>
        </w:rPr>
        <w:t xml:space="preserve">y podrá prorrogarse a solicitud </w:t>
      </w:r>
      <w:r w:rsidR="00080D49" w:rsidRPr="00F90A28">
        <w:rPr>
          <w:rFonts w:ascii="Calibri" w:eastAsia="Calibri" w:hAnsi="Calibri" w:cs="Calibri"/>
          <w:sz w:val="18"/>
          <w:szCs w:val="18"/>
        </w:rPr>
        <w:t>del área</w:t>
      </w:r>
      <w:r w:rsidRPr="00F90A28">
        <w:rPr>
          <w:rFonts w:ascii="Calibri" w:eastAsia="Calibri" w:hAnsi="Calibri" w:cs="Calibri"/>
          <w:sz w:val="18"/>
          <w:szCs w:val="18"/>
        </w:rPr>
        <w:t xml:space="preserve"> requirente siempre y cuando se encuentre debidamente justificado, conforme a lo previsto en el artículo 80 de la ley.</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13.2 Anticipo.</w:t>
      </w:r>
      <w:r w:rsidR="00416D3A" w:rsidRPr="00F90A28">
        <w:rPr>
          <w:rFonts w:ascii="Calibri" w:eastAsia="Calibri" w:hAnsi="Calibri" w:cs="Calibri"/>
          <w:b/>
          <w:sz w:val="18"/>
          <w:szCs w:val="18"/>
        </w:rPr>
        <w:t xml:space="preserve"> (No aplica para esta Licitación)</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13.3 Garantías.</w:t>
      </w:r>
    </w:p>
    <w:p w:rsidR="00AC20C7" w:rsidRPr="00F90A28" w:rsidRDefault="00AC20C7" w:rsidP="00AC20C7">
      <w:pPr>
        <w:jc w:val="both"/>
        <w:rPr>
          <w:rFonts w:ascii="Calibri" w:eastAsia="Calibri" w:hAnsi="Calibri" w:cs="Calibri"/>
          <w:sz w:val="18"/>
          <w:szCs w:val="18"/>
        </w:rPr>
      </w:pPr>
      <w:r w:rsidRPr="00F90A28">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garantías podrán otorgarse mediante cheque certificado o de caja expedido a favor del</w:t>
      </w:r>
      <w:r w:rsidR="00225E7A"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o a través de fianza que deberá ser expedida por afianzadora nacional y contener el texto del </w:t>
      </w:r>
      <w:r w:rsidR="00B819F1" w:rsidRPr="00F90A28">
        <w:rPr>
          <w:rFonts w:ascii="Calibri" w:eastAsia="Calibri" w:hAnsi="Calibri" w:cs="Calibri"/>
          <w:b/>
          <w:sz w:val="18"/>
          <w:szCs w:val="18"/>
        </w:rPr>
        <w:t>Anexo 14</w:t>
      </w:r>
      <w:r w:rsidRPr="00F90A28">
        <w:rPr>
          <w:rFonts w:ascii="Calibri" w:eastAsia="Calibri" w:hAnsi="Calibri" w:cs="Calibri"/>
          <w:sz w:val="18"/>
          <w:szCs w:val="18"/>
        </w:rPr>
        <w:t xml:space="preserve"> (fianza del 10% del cumpli</w:t>
      </w:r>
      <w:r w:rsidR="00225E7A" w:rsidRPr="00F90A28">
        <w:rPr>
          <w:rFonts w:ascii="Calibri" w:eastAsia="Calibri" w:hAnsi="Calibri" w:cs="Calibri"/>
          <w:sz w:val="18"/>
          <w:szCs w:val="18"/>
        </w:rPr>
        <w:t>miento del contrato) a favor del Hogar Cabañas</w:t>
      </w:r>
      <w:r w:rsidRPr="00F90A28">
        <w:rPr>
          <w:rFonts w:ascii="Calibri" w:eastAsia="Calibri" w:hAnsi="Calibri" w:cs="Calibri"/>
          <w:sz w:val="18"/>
          <w:szCs w:val="18"/>
        </w:rPr>
        <w:t xml:space="preserve">, de conformidad con los artículos 76 fracción IX y 84 de la Ley. Dichas garantías deberán constituirse en </w:t>
      </w:r>
      <w:r w:rsidRPr="00F90A28">
        <w:rPr>
          <w:rFonts w:ascii="Calibri" w:eastAsia="Calibri" w:hAnsi="Calibri" w:cs="Calibri"/>
          <w:b/>
          <w:sz w:val="18"/>
          <w:szCs w:val="18"/>
        </w:rPr>
        <w:t xml:space="preserve">moneda nacional </w:t>
      </w:r>
      <w:r w:rsidRPr="00F90A28">
        <w:rPr>
          <w:rFonts w:ascii="Calibri" w:eastAsia="Calibri" w:hAnsi="Calibri" w:cs="Calibri"/>
          <w:sz w:val="18"/>
          <w:szCs w:val="18"/>
        </w:rPr>
        <w:t>y estarán en vigor a partir de la fecha del contrato, pudiendo ser exigibles en cualquier tiempo.</w:t>
      </w:r>
    </w:p>
    <w:p w:rsidR="00CA70A6" w:rsidRPr="00F90A28" w:rsidRDefault="00CA70A6">
      <w:pPr>
        <w:jc w:val="both"/>
        <w:rPr>
          <w:rFonts w:ascii="Calibri" w:eastAsia="Calibri" w:hAnsi="Calibri" w:cs="Calibri"/>
          <w:sz w:val="18"/>
          <w:szCs w:val="18"/>
        </w:rPr>
      </w:pPr>
      <w:bookmarkStart w:id="8" w:name="_heading=h.3znysh7" w:colFirst="0" w:colLast="0"/>
      <w:bookmarkEnd w:id="8"/>
    </w:p>
    <w:p w:rsidR="00CA70A6" w:rsidRPr="00F90A28" w:rsidRDefault="008C3703">
      <w:pPr>
        <w:ind w:left="567" w:hanging="567"/>
        <w:jc w:val="both"/>
        <w:rPr>
          <w:rFonts w:ascii="Calibri" w:eastAsia="Calibri" w:hAnsi="Calibri" w:cs="Calibri"/>
          <w:b/>
          <w:sz w:val="18"/>
          <w:szCs w:val="18"/>
        </w:rPr>
      </w:pPr>
      <w:r w:rsidRPr="00F90A28">
        <w:rPr>
          <w:rFonts w:ascii="Calibri" w:eastAsia="Calibri" w:hAnsi="Calibri" w:cs="Calibri"/>
          <w:b/>
          <w:sz w:val="18"/>
          <w:szCs w:val="18"/>
        </w:rPr>
        <w:t>13.4 Sanciones:</w:t>
      </w:r>
    </w:p>
    <w:p w:rsidR="00CA70A6" w:rsidRPr="00F90A28" w:rsidRDefault="00CA70A6">
      <w:pPr>
        <w:ind w:left="567" w:hanging="567"/>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F90A28" w:rsidRDefault="00CA70A6">
      <w:pPr>
        <w:jc w:val="both"/>
        <w:rPr>
          <w:rFonts w:ascii="Calibri" w:eastAsia="Calibri" w:hAnsi="Calibri" w:cs="Calibri"/>
          <w:b/>
          <w:sz w:val="18"/>
          <w:szCs w:val="18"/>
        </w:rPr>
      </w:pP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 xml:space="preserve">Por negativa del Representante Legal del Proveedor, para formalizar, por causas imputables a él, su contrato en el término de 10 </w:t>
      </w:r>
      <w:r w:rsidRPr="00F90A28">
        <w:rPr>
          <w:rFonts w:ascii="Calibri" w:eastAsia="Calibri" w:hAnsi="Calibri" w:cs="Calibri"/>
          <w:sz w:val="18"/>
          <w:szCs w:val="18"/>
        </w:rPr>
        <w:lastRenderedPageBreak/>
        <w:t>diez días hábiles contados a partir de la fecha de la notificación de la resolución del Fallo y/o Acta de Adjudicación.</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el Proveedor no cumpla con alguna de las obligaciones estipuladas en el contrato.</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F90A28" w:rsidRDefault="00782958">
      <w:pPr>
        <w:numPr>
          <w:ilvl w:val="0"/>
          <w:numId w:val="7"/>
        </w:numPr>
        <w:ind w:hanging="360"/>
        <w:jc w:val="both"/>
        <w:rPr>
          <w:sz w:val="18"/>
          <w:szCs w:val="18"/>
        </w:rPr>
      </w:pPr>
      <w:r w:rsidRPr="00F90A28">
        <w:rPr>
          <w:rFonts w:ascii="Calibri" w:eastAsia="Calibri" w:hAnsi="Calibri" w:cs="Calibri"/>
          <w:sz w:val="18"/>
          <w:szCs w:val="18"/>
        </w:rPr>
        <w:t>En caso de entregar bienes</w:t>
      </w:r>
      <w:r w:rsidR="008C3703" w:rsidRPr="00F90A28">
        <w:rPr>
          <w:rFonts w:ascii="Calibri" w:eastAsia="Calibri" w:hAnsi="Calibri" w:cs="Calibri"/>
          <w:sz w:val="18"/>
          <w:szCs w:val="18"/>
        </w:rPr>
        <w:t xml:space="preserve"> con especificaciones diferentes a las ofertadas, la Dirección </w:t>
      </w:r>
      <w:r w:rsidR="00225E7A" w:rsidRPr="00F90A28">
        <w:rPr>
          <w:rFonts w:ascii="Calibri" w:eastAsia="Calibri" w:hAnsi="Calibri" w:cs="Calibri"/>
          <w:sz w:val="18"/>
          <w:szCs w:val="18"/>
        </w:rPr>
        <w:t>Administrativa</w:t>
      </w:r>
      <w:r w:rsidR="008C3703" w:rsidRPr="00F90A28">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En caso de rescisión del contrato por parte del</w:t>
      </w:r>
      <w:r w:rsidR="00225E7A"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por cualquiera de las causas previstas en las presentes bases o en el contrato.</w:t>
      </w:r>
    </w:p>
    <w:p w:rsidR="00CA70A6" w:rsidRPr="00F90A28" w:rsidRDefault="00CA70A6">
      <w:pPr>
        <w:pBdr>
          <w:top w:val="nil"/>
          <w:left w:val="nil"/>
          <w:bottom w:val="nil"/>
          <w:right w:val="nil"/>
          <w:between w:val="nil"/>
        </w:pBdr>
        <w:ind w:left="720" w:hanging="720"/>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13.5   De la penalización por atraso en la entrega.</w:t>
      </w: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que </w:t>
      </w:r>
      <w:r w:rsidR="009D028B" w:rsidRPr="00F90A28">
        <w:rPr>
          <w:rFonts w:ascii="Calibri" w:eastAsia="Calibri" w:hAnsi="Calibri" w:cs="Calibri"/>
          <w:sz w:val="18"/>
          <w:szCs w:val="18"/>
        </w:rPr>
        <w:t xml:space="preserve">el </w:t>
      </w:r>
      <w:r w:rsidR="009D028B" w:rsidRPr="00F90A28">
        <w:rPr>
          <w:rFonts w:ascii="Calibri" w:eastAsia="Calibri" w:hAnsi="Calibri" w:cs="Calibri"/>
          <w:b/>
          <w:sz w:val="18"/>
          <w:szCs w:val="18"/>
        </w:rPr>
        <w:t>“</w:t>
      </w:r>
      <w:r w:rsidRPr="00F90A28">
        <w:rPr>
          <w:rFonts w:ascii="Calibri" w:eastAsia="Calibri" w:hAnsi="Calibri" w:cs="Calibri"/>
          <w:b/>
          <w:sz w:val="18"/>
          <w:szCs w:val="18"/>
        </w:rPr>
        <w:t>PROVEEDOR</w:t>
      </w:r>
      <w:r w:rsidR="009D028B" w:rsidRPr="00F90A28">
        <w:rPr>
          <w:rFonts w:ascii="Calibri" w:eastAsia="Calibri" w:hAnsi="Calibri" w:cs="Calibri"/>
          <w:b/>
          <w:sz w:val="18"/>
          <w:szCs w:val="18"/>
        </w:rPr>
        <w:t>”</w:t>
      </w:r>
      <w:r w:rsidRPr="00F90A28">
        <w:rPr>
          <w:rFonts w:ascii="Calibri" w:eastAsia="Calibri" w:hAnsi="Calibri" w:cs="Calibri"/>
          <w:sz w:val="18"/>
          <w:szCs w:val="18"/>
        </w:rPr>
        <w:t xml:space="preserve"> tenga atraso en la entrega de los bienes por cualquier causa que no sea derivada de </w:t>
      </w:r>
      <w:r w:rsidR="00225E7A" w:rsidRPr="00F90A28">
        <w:rPr>
          <w:rFonts w:ascii="Calibri" w:eastAsia="Calibri" w:hAnsi="Calibri" w:cs="Calibri"/>
          <w:b/>
          <w:sz w:val="18"/>
          <w:szCs w:val="18"/>
        </w:rPr>
        <w:t>EL HOGAR CABAÑAS</w:t>
      </w:r>
      <w:r w:rsidRPr="00F90A28">
        <w:rPr>
          <w:rFonts w:ascii="Calibri" w:eastAsia="Calibri" w:hAnsi="Calibri" w:cs="Calibri"/>
          <w:sz w:val="18"/>
          <w:szCs w:val="18"/>
        </w:rPr>
        <w:t>, se le aplicará una pena convencional de conformidad a la siguiente tabla:</w:t>
      </w:r>
    </w:p>
    <w:p w:rsidR="00FA6E21" w:rsidRPr="00F90A28"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F90A28" w:rsidRPr="00F90A28"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b/>
                <w:color w:val="auto"/>
                <w:sz w:val="18"/>
                <w:szCs w:val="18"/>
              </w:rPr>
              <w:t>DÍAS DE ATRASO</w:t>
            </w:r>
          </w:p>
          <w:p w:rsidR="00CA70A6" w:rsidRPr="00F90A28" w:rsidRDefault="008C3703">
            <w:pPr>
              <w:jc w:val="both"/>
              <w:rPr>
                <w:color w:val="auto"/>
                <w:sz w:val="18"/>
                <w:szCs w:val="18"/>
              </w:rPr>
            </w:pPr>
            <w:r w:rsidRPr="00F90A28">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F90A28" w:rsidRDefault="008C3703">
            <w:pPr>
              <w:jc w:val="both"/>
              <w:rPr>
                <w:color w:val="auto"/>
                <w:sz w:val="18"/>
                <w:szCs w:val="18"/>
              </w:rPr>
            </w:pPr>
            <w:r w:rsidRPr="00F90A28">
              <w:rPr>
                <w:b/>
                <w:color w:val="auto"/>
                <w:sz w:val="18"/>
                <w:szCs w:val="18"/>
              </w:rPr>
              <w:t>% DE LA SANCIÓN SOBRE EL MONTO TOTAL DEL CONTRATO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De 01 </w:t>
            </w:r>
            <w:r w:rsidR="006B3AF2" w:rsidRPr="00F90A28">
              <w:rPr>
                <w:color w:val="auto"/>
                <w:sz w:val="18"/>
                <w:szCs w:val="18"/>
              </w:rPr>
              <w:t>uno hasta</w:t>
            </w:r>
            <w:r w:rsidRPr="00F90A28">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3% tres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6% seis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10% diez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b/>
                <w:color w:val="auto"/>
                <w:sz w:val="18"/>
                <w:szCs w:val="18"/>
              </w:rPr>
            </w:pPr>
            <w:r w:rsidRPr="00F90A28">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b/>
                <w:color w:val="auto"/>
                <w:sz w:val="18"/>
                <w:szCs w:val="18"/>
              </w:rPr>
            </w:pPr>
            <w:r w:rsidRPr="00F90A28">
              <w:rPr>
                <w:b/>
                <w:color w:val="auto"/>
                <w:sz w:val="18"/>
                <w:szCs w:val="18"/>
              </w:rPr>
              <w:t>Se rescindirá el cont</w:t>
            </w:r>
            <w:r w:rsidR="003742A7" w:rsidRPr="00F90A28">
              <w:rPr>
                <w:b/>
                <w:color w:val="auto"/>
                <w:sz w:val="18"/>
                <w:szCs w:val="18"/>
              </w:rPr>
              <w:t>rato a criterio del Hogar Cabañas</w:t>
            </w:r>
          </w:p>
        </w:tc>
      </w:tr>
      <w:tr w:rsidR="00F90A28" w:rsidRPr="00F90A28" w:rsidTr="00131997">
        <w:trPr>
          <w:trHeight w:val="200"/>
          <w:jc w:val="center"/>
        </w:trPr>
        <w:tc>
          <w:tcPr>
            <w:tcW w:w="8749" w:type="dxa"/>
            <w:gridSpan w:val="2"/>
            <w:tcBorders>
              <w:top w:val="single" w:sz="4" w:space="0" w:color="000000"/>
              <w:bottom w:val="nil"/>
            </w:tcBorders>
          </w:tcPr>
          <w:p w:rsidR="00CA70A6" w:rsidRPr="00F90A28" w:rsidRDefault="00CA70A6">
            <w:pPr>
              <w:rPr>
                <w:color w:val="auto"/>
                <w:sz w:val="18"/>
                <w:szCs w:val="18"/>
              </w:rPr>
            </w:pPr>
          </w:p>
        </w:tc>
      </w:tr>
      <w:tr w:rsidR="00F90A28" w:rsidRPr="00F90A28" w:rsidTr="00131997">
        <w:trPr>
          <w:trHeight w:val="200"/>
          <w:jc w:val="center"/>
        </w:trPr>
        <w:tc>
          <w:tcPr>
            <w:tcW w:w="8749" w:type="dxa"/>
            <w:gridSpan w:val="2"/>
            <w:tcBorders>
              <w:top w:val="nil"/>
            </w:tcBorders>
          </w:tcPr>
          <w:p w:rsidR="00CA70A6" w:rsidRPr="00F90A28" w:rsidRDefault="00CA70A6">
            <w:pPr>
              <w:rPr>
                <w:b/>
                <w:color w:val="auto"/>
                <w:sz w:val="18"/>
                <w:szCs w:val="18"/>
              </w:rPr>
            </w:pPr>
          </w:p>
        </w:tc>
      </w:tr>
    </w:tbl>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13.6 Del rechazo y devoluciones.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F90A28">
        <w:rPr>
          <w:rFonts w:ascii="Calibri" w:eastAsia="Calibri" w:hAnsi="Calibri" w:cs="Calibri"/>
          <w:sz w:val="18"/>
          <w:szCs w:val="18"/>
        </w:rPr>
        <w:t xml:space="preserve"> </w:t>
      </w:r>
      <w:r w:rsidRPr="00F90A28">
        <w:rPr>
          <w:rFonts w:ascii="Calibri" w:eastAsia="Calibri" w:hAnsi="Calibri" w:cs="Calibri"/>
          <w:sz w:val="18"/>
          <w:szCs w:val="18"/>
        </w:rPr>
        <w:t>bienes que sean rechazados por la</w:t>
      </w:r>
      <w:r w:rsidR="00AC20C7" w:rsidRPr="00F90A28">
        <w:rPr>
          <w:rFonts w:ascii="Calibri" w:eastAsia="Calibri" w:hAnsi="Calibri" w:cs="Calibri"/>
          <w:sz w:val="18"/>
          <w:szCs w:val="18"/>
        </w:rPr>
        <w:t xml:space="preserve"> </w:t>
      </w:r>
      <w:r w:rsidR="004A4AB7" w:rsidRPr="00F90A28">
        <w:rPr>
          <w:rFonts w:ascii="Calibri" w:eastAsia="Calibri" w:hAnsi="Calibri" w:cs="Calibri"/>
          <w:sz w:val="18"/>
          <w:szCs w:val="18"/>
        </w:rPr>
        <w:t xml:space="preserve">Unidad Centralizada de Compras de Hogar Cabañas </w:t>
      </w:r>
      <w:r w:rsidR="00225E7A" w:rsidRPr="00F90A28">
        <w:rPr>
          <w:rFonts w:ascii="Calibri" w:eastAsia="Calibri" w:hAnsi="Calibri" w:cs="Calibri"/>
          <w:sz w:val="18"/>
          <w:szCs w:val="18"/>
        </w:rPr>
        <w:t>o el área</w:t>
      </w:r>
      <w:r w:rsidRPr="00F90A28">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F90A28" w:rsidRDefault="00CA70A6">
      <w:pPr>
        <w:jc w:val="both"/>
        <w:rPr>
          <w:rFonts w:ascii="Calibri" w:eastAsia="Calibri" w:hAnsi="Calibri" w:cs="Calibri"/>
          <w:sz w:val="18"/>
          <w:szCs w:val="18"/>
        </w:rPr>
      </w:pPr>
    </w:p>
    <w:p w:rsidR="00CA70A6" w:rsidRPr="00F90A28" w:rsidRDefault="002E0BF8">
      <w:pPr>
        <w:jc w:val="both"/>
        <w:rPr>
          <w:rFonts w:ascii="Calibri" w:eastAsia="Calibri" w:hAnsi="Calibri" w:cs="Calibri"/>
          <w:sz w:val="18"/>
          <w:szCs w:val="18"/>
        </w:rPr>
      </w:pPr>
      <w:r w:rsidRPr="00F90A28">
        <w:rPr>
          <w:rFonts w:ascii="Calibri" w:eastAsia="Calibri" w:hAnsi="Calibri" w:cs="Calibri"/>
          <w:sz w:val="18"/>
          <w:szCs w:val="18"/>
        </w:rPr>
        <w:t>En caso de que los</w:t>
      </w:r>
      <w:r w:rsidR="008C3703" w:rsidRPr="00F90A28">
        <w:rPr>
          <w:rFonts w:ascii="Calibri" w:eastAsia="Calibri" w:hAnsi="Calibri" w:cs="Calibri"/>
          <w:sz w:val="18"/>
          <w:szCs w:val="18"/>
        </w:rPr>
        <w:t xml:space="preserve"> </w:t>
      </w:r>
      <w:r w:rsidRPr="00F90A28">
        <w:rPr>
          <w:rFonts w:ascii="Calibri" w:eastAsia="Calibri" w:hAnsi="Calibri" w:cs="Calibri"/>
          <w:sz w:val="18"/>
          <w:szCs w:val="18"/>
        </w:rPr>
        <w:t>bienes</w:t>
      </w:r>
      <w:r w:rsidR="008C3703" w:rsidRPr="00F90A28">
        <w:rPr>
          <w:rFonts w:ascii="Calibri" w:eastAsia="Calibri" w:hAnsi="Calibri" w:cs="Calibri"/>
          <w:sz w:val="18"/>
          <w:szCs w:val="18"/>
        </w:rPr>
        <w:t xml:space="preserve"> </w:t>
      </w:r>
      <w:r w:rsidRPr="00F90A28">
        <w:rPr>
          <w:rFonts w:ascii="Calibri" w:eastAsia="Calibri" w:hAnsi="Calibri" w:cs="Calibri"/>
          <w:sz w:val="18"/>
          <w:szCs w:val="18"/>
        </w:rPr>
        <w:t>entregado</w:t>
      </w:r>
      <w:r w:rsidR="009D028B" w:rsidRPr="00F90A28">
        <w:rPr>
          <w:rFonts w:ascii="Calibri" w:eastAsia="Calibri" w:hAnsi="Calibri" w:cs="Calibri"/>
          <w:sz w:val="18"/>
          <w:szCs w:val="18"/>
        </w:rPr>
        <w:t xml:space="preserve">s </w:t>
      </w:r>
      <w:r w:rsidR="008C3703" w:rsidRPr="00F90A28">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F90A28">
        <w:rPr>
          <w:rFonts w:ascii="Calibri" w:eastAsia="Calibri" w:hAnsi="Calibri" w:cs="Calibri"/>
          <w:sz w:val="18"/>
          <w:szCs w:val="18"/>
        </w:rPr>
        <w:t xml:space="preserve">Unidad Centralizada de Compras de Hogar Cabañas </w:t>
      </w:r>
      <w:r w:rsidR="00225E7A" w:rsidRPr="00F90A28">
        <w:rPr>
          <w:rFonts w:ascii="Calibri" w:eastAsia="Calibri" w:hAnsi="Calibri" w:cs="Calibri"/>
          <w:sz w:val="18"/>
          <w:szCs w:val="18"/>
        </w:rPr>
        <w:t>o el área</w:t>
      </w:r>
      <w:r w:rsidR="008C3703" w:rsidRPr="00F90A28">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14. DE LA OPINIÓN POSITIVA DE LAS OBLIGACIONES FISCALES (SAT).</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F90A28" w:rsidRDefault="00CA70A6">
      <w:pPr>
        <w:jc w:val="both"/>
        <w:rPr>
          <w:rFonts w:ascii="Calibri" w:eastAsia="Calibri" w:hAnsi="Calibri" w:cs="Calibri"/>
          <w:sz w:val="18"/>
          <w:szCs w:val="18"/>
        </w:rPr>
      </w:pPr>
    </w:p>
    <w:p w:rsidR="00CA70A6" w:rsidRPr="00F90A28" w:rsidRDefault="008C3703">
      <w:pPr>
        <w:spacing w:line="276" w:lineRule="auto"/>
        <w:jc w:val="both"/>
        <w:rPr>
          <w:rFonts w:ascii="Calibri" w:eastAsia="Calibri" w:hAnsi="Calibri" w:cs="Calibri"/>
          <w:sz w:val="18"/>
          <w:szCs w:val="18"/>
        </w:rPr>
      </w:pPr>
      <w:r w:rsidRPr="00F90A28">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inconsistencias en este punto, serán motivo de descalificación del participante.</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15. DE LA OPINIÓN POSITIVA DE LAS OBLIGACIONES EN MATERIA DE SEGURIDAD SOCIAL (IMSS). </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F90A28">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F90A28">
        <w:rPr>
          <w:rFonts w:ascii="Calibri" w:eastAsia="Calibri" w:hAnsi="Calibri" w:cs="Calibri"/>
          <w:sz w:val="18"/>
          <w:szCs w:val="18"/>
        </w:rPr>
        <w:t xml:space="preserve">, el cual se verificará el código QR contenido en el documento, para lo cual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deberá cerciorarse de que la impresión del mismo sea legible para llevar a cabo la verificación.</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El “</w:t>
      </w:r>
      <w:r w:rsidRPr="00F90A28">
        <w:rPr>
          <w:rFonts w:ascii="Calibri" w:eastAsia="Calibri" w:hAnsi="Calibri" w:cs="Calibri"/>
          <w:b/>
          <w:sz w:val="18"/>
          <w:szCs w:val="18"/>
        </w:rPr>
        <w:t>Participante</w:t>
      </w:r>
      <w:r w:rsidRPr="00F90A28">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F90A28" w:rsidRDefault="009B0140" w:rsidP="009B0140">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I.     Ingresar al Buzón IMSS, por la página electrónica del Instituto (www.imss.gob.mx/buzonimss), a través del medio de autenticación </w:t>
      </w:r>
      <w:r w:rsidRPr="00F90A28">
        <w:rPr>
          <w:rFonts w:ascii="Calibri" w:eastAsia="Calibri" w:hAnsi="Calibri" w:cs="Calibri"/>
          <w:sz w:val="18"/>
          <w:szCs w:val="18"/>
        </w:rPr>
        <w:lastRenderedPageBreak/>
        <w:t>correspondiente.</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II.     Del menú, seleccionar la opción "Cobranza".</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IV.   Dar clic en el botón "Guardar" y firmar mediante la </w:t>
      </w:r>
      <w:proofErr w:type="spellStart"/>
      <w:r w:rsidRPr="00F90A28">
        <w:rPr>
          <w:rFonts w:ascii="Calibri" w:eastAsia="Calibri" w:hAnsi="Calibri" w:cs="Calibri"/>
          <w:sz w:val="18"/>
          <w:szCs w:val="18"/>
        </w:rPr>
        <w:t>e.firma</w:t>
      </w:r>
      <w:proofErr w:type="spellEnd"/>
      <w:r w:rsidRPr="00F90A28">
        <w:rPr>
          <w:rFonts w:ascii="Calibri" w:eastAsia="Calibri" w:hAnsi="Calibri" w:cs="Calibri"/>
          <w:sz w:val="18"/>
          <w:szCs w:val="18"/>
        </w:rPr>
        <w:t>.</w:t>
      </w:r>
    </w:p>
    <w:p w:rsidR="009B0140" w:rsidRPr="00F90A28" w:rsidRDefault="009B0140" w:rsidP="009B0140">
      <w:pPr>
        <w:jc w:val="both"/>
        <w:rPr>
          <w:rFonts w:ascii="Calibri" w:eastAsia="Calibri" w:hAnsi="Calibri" w:cs="Calibri"/>
          <w:b/>
          <w:sz w:val="18"/>
          <w:szCs w:val="18"/>
        </w:rPr>
      </w:pPr>
      <w:r w:rsidRPr="00F90A28">
        <w:rPr>
          <w:rFonts w:ascii="Calibri" w:eastAsia="Calibri" w:hAnsi="Calibri" w:cs="Calibri"/>
          <w:sz w:val="18"/>
          <w:szCs w:val="18"/>
        </w:rPr>
        <w:t xml:space="preserve">V.    El Buzón IMSS generará el acuse correspondiente, mismo que se deberá presentar dentro de la propuesta del participante, como parte del </w:t>
      </w:r>
      <w:r w:rsidRPr="00F90A28">
        <w:rPr>
          <w:rFonts w:ascii="Calibri" w:eastAsia="Calibri" w:hAnsi="Calibri" w:cs="Calibri"/>
          <w:b/>
          <w:sz w:val="18"/>
          <w:szCs w:val="18"/>
        </w:rPr>
        <w:t xml:space="preserve">ANEXO 9. </w:t>
      </w:r>
    </w:p>
    <w:p w:rsidR="009B0140" w:rsidRPr="00F90A28" w:rsidRDefault="009B0140" w:rsidP="009B0140">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Asimismo,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 xml:space="preserve">deberá, mediante la suscripción del </w:t>
      </w:r>
      <w:r w:rsidRPr="00F90A28">
        <w:rPr>
          <w:rFonts w:ascii="Calibri" w:eastAsia="Calibri" w:hAnsi="Calibri" w:cs="Calibri"/>
          <w:b/>
          <w:sz w:val="18"/>
          <w:szCs w:val="18"/>
        </w:rPr>
        <w:t>ANEXO 9,</w:t>
      </w:r>
      <w:r w:rsidRPr="00F90A28">
        <w:rPr>
          <w:rFonts w:ascii="Calibri" w:eastAsia="Calibri" w:hAnsi="Calibri" w:cs="Calibri"/>
          <w:sz w:val="18"/>
          <w:szCs w:val="18"/>
        </w:rPr>
        <w:t xml:space="preserve"> manifestar su consentimiento expreso para que </w:t>
      </w:r>
      <w:r w:rsidR="00080D49" w:rsidRPr="00F90A28">
        <w:rPr>
          <w:rFonts w:ascii="Calibri" w:eastAsia="Calibri" w:hAnsi="Calibri" w:cs="Calibri"/>
          <w:sz w:val="18"/>
          <w:szCs w:val="18"/>
        </w:rPr>
        <w:t>el Hogar Cabañas</w:t>
      </w:r>
      <w:r w:rsidRPr="00F90A28">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F90A28" w:rsidRDefault="00CA70A6">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b/>
          <w:sz w:val="18"/>
          <w:szCs w:val="18"/>
        </w:rPr>
      </w:pPr>
      <w:r w:rsidRPr="00F90A28">
        <w:rPr>
          <w:rFonts w:ascii="Calibri" w:eastAsia="Calibri" w:hAnsi="Calibri" w:cs="Calibri"/>
          <w:b/>
          <w:sz w:val="18"/>
          <w:szCs w:val="18"/>
        </w:rPr>
        <w:t>16. DE LA OPINIÓN POSITIVA DE LAS OBLIGACIONES FISCALES (INFONAVIT).</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deberá cerciorarse de que la impresión del mismo sea legible para llevar a cabo la verificación.</w:t>
      </w:r>
    </w:p>
    <w:p w:rsidR="009B0140" w:rsidRPr="00F90A28" w:rsidRDefault="009B0140" w:rsidP="009B0140">
      <w:pPr>
        <w:spacing w:before="240" w:after="240"/>
        <w:jc w:val="both"/>
        <w:rPr>
          <w:rFonts w:ascii="Calibri" w:eastAsia="Calibri" w:hAnsi="Calibri" w:cs="Calibri"/>
          <w:b/>
          <w:sz w:val="18"/>
          <w:szCs w:val="18"/>
        </w:rPr>
      </w:pPr>
      <w:r w:rsidRPr="00F90A28">
        <w:rPr>
          <w:rFonts w:ascii="Calibri" w:eastAsia="Calibri" w:hAnsi="Calibri" w:cs="Calibri"/>
          <w:sz w:val="18"/>
          <w:szCs w:val="18"/>
        </w:rPr>
        <w:t xml:space="preserve">Las inconsistencias en este punto, serán motivo de </w:t>
      </w:r>
      <w:proofErr w:type="spellStart"/>
      <w:r w:rsidRPr="00F90A28">
        <w:rPr>
          <w:rFonts w:ascii="Calibri" w:eastAsia="Calibri" w:hAnsi="Calibri" w:cs="Calibri"/>
          <w:sz w:val="18"/>
          <w:szCs w:val="18"/>
        </w:rPr>
        <w:t>desechamiento</w:t>
      </w:r>
      <w:proofErr w:type="spellEnd"/>
      <w:r w:rsidRPr="00F90A28">
        <w:rPr>
          <w:rFonts w:ascii="Calibri" w:eastAsia="Calibri" w:hAnsi="Calibri" w:cs="Calibri"/>
          <w:sz w:val="18"/>
          <w:szCs w:val="18"/>
        </w:rPr>
        <w:t xml:space="preserve"> de la </w:t>
      </w:r>
      <w:r w:rsidRPr="00F90A28">
        <w:rPr>
          <w:rFonts w:ascii="Calibri" w:eastAsia="Calibri" w:hAnsi="Calibri" w:cs="Calibri"/>
          <w:b/>
          <w:sz w:val="18"/>
          <w:szCs w:val="18"/>
        </w:rPr>
        <w:t>“Propuesta”</w:t>
      </w:r>
      <w:r w:rsidRPr="00F90A28">
        <w:rPr>
          <w:rFonts w:ascii="Calibri" w:eastAsia="Calibri" w:hAnsi="Calibri" w:cs="Calibri"/>
          <w:sz w:val="18"/>
          <w:szCs w:val="18"/>
        </w:rPr>
        <w:t xml:space="preserve"> del </w:t>
      </w:r>
      <w:r w:rsidRPr="00F90A28">
        <w:rPr>
          <w:rFonts w:ascii="Calibri" w:eastAsia="Calibri" w:hAnsi="Calibri" w:cs="Calibri"/>
          <w:b/>
          <w:sz w:val="18"/>
          <w:szCs w:val="18"/>
        </w:rPr>
        <w:t>“Participante”.</w:t>
      </w:r>
    </w:p>
    <w:p w:rsidR="009B0140" w:rsidRPr="00F90A28" w:rsidRDefault="009B0140" w:rsidP="009B0140">
      <w:pPr>
        <w:spacing w:before="240" w:after="240"/>
        <w:jc w:val="both"/>
        <w:rPr>
          <w:rFonts w:ascii="Calibri" w:eastAsia="Calibri" w:hAnsi="Calibri" w:cs="Calibri"/>
          <w:sz w:val="18"/>
          <w:szCs w:val="18"/>
        </w:rPr>
      </w:pPr>
      <w:r w:rsidRPr="00F90A28">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F90A28" w:rsidRDefault="009B0140">
      <w:pPr>
        <w:jc w:val="both"/>
        <w:rPr>
          <w:rFonts w:ascii="Calibri" w:eastAsia="Calibri" w:hAnsi="Calibri" w:cs="Calibri"/>
          <w:b/>
          <w:sz w:val="18"/>
          <w:szCs w:val="18"/>
        </w:rPr>
      </w:pPr>
      <w:r w:rsidRPr="00F90A28">
        <w:rPr>
          <w:rFonts w:ascii="Calibri" w:eastAsia="Calibri" w:hAnsi="Calibri" w:cs="Calibri"/>
          <w:b/>
          <w:sz w:val="18"/>
          <w:szCs w:val="18"/>
        </w:rPr>
        <w:t xml:space="preserve">17. </w:t>
      </w:r>
      <w:r w:rsidR="008C3703" w:rsidRPr="00F90A28">
        <w:rPr>
          <w:rFonts w:ascii="Calibri" w:eastAsia="Calibri" w:hAnsi="Calibri" w:cs="Calibri"/>
          <w:b/>
          <w:sz w:val="18"/>
          <w:szCs w:val="18"/>
        </w:rPr>
        <w:t>INCONFORMIDADES.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Se dará curso al procedimiento de inconformidad de acuerdo con lo establecido en los artículos 90, 91 y 92 de la Ley.</w:t>
      </w:r>
    </w:p>
    <w:p w:rsidR="00CA70A6" w:rsidRPr="00F90A28" w:rsidRDefault="00CA70A6">
      <w:pPr>
        <w:jc w:val="both"/>
        <w:rPr>
          <w:rFonts w:ascii="Calibri" w:eastAsia="Calibri" w:hAnsi="Calibri" w:cs="Calibri"/>
          <w:sz w:val="18"/>
          <w:szCs w:val="18"/>
        </w:rPr>
      </w:pPr>
    </w:p>
    <w:p w:rsidR="00CA70A6" w:rsidRPr="00F90A28" w:rsidRDefault="009B0140">
      <w:pPr>
        <w:shd w:val="clear" w:color="auto" w:fill="FFFFFF"/>
        <w:jc w:val="both"/>
        <w:rPr>
          <w:rFonts w:ascii="Calibri" w:eastAsia="Calibri" w:hAnsi="Calibri" w:cs="Calibri"/>
          <w:sz w:val="18"/>
          <w:szCs w:val="18"/>
        </w:rPr>
      </w:pPr>
      <w:r w:rsidRPr="00F90A28">
        <w:rPr>
          <w:rFonts w:ascii="Calibri" w:eastAsia="Calibri" w:hAnsi="Calibri" w:cs="Calibri"/>
          <w:b/>
          <w:sz w:val="18"/>
          <w:szCs w:val="18"/>
        </w:rPr>
        <w:t>18</w:t>
      </w:r>
      <w:r w:rsidR="008C3703" w:rsidRPr="00F90A28">
        <w:rPr>
          <w:rFonts w:ascii="Calibri" w:eastAsia="Calibri" w:hAnsi="Calibri" w:cs="Calibri"/>
          <w:b/>
          <w:sz w:val="18"/>
          <w:szCs w:val="18"/>
        </w:rPr>
        <w:t>. DERECHOS DE LOS LICITANTES Y PROVEEDORES.</w:t>
      </w:r>
    </w:p>
    <w:p w:rsidR="00CA70A6" w:rsidRPr="00F90A28" w:rsidRDefault="008C3703">
      <w:pPr>
        <w:numPr>
          <w:ilvl w:val="0"/>
          <w:numId w:val="16"/>
        </w:numPr>
        <w:jc w:val="both"/>
      </w:pPr>
      <w:r w:rsidRPr="00F90A28">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F90A28" w:rsidRDefault="008C3703">
      <w:pPr>
        <w:numPr>
          <w:ilvl w:val="0"/>
          <w:numId w:val="16"/>
        </w:numPr>
        <w:jc w:val="both"/>
      </w:pPr>
      <w:r w:rsidRPr="00F90A28">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F90A28" w:rsidRDefault="008C3703">
      <w:pPr>
        <w:numPr>
          <w:ilvl w:val="0"/>
          <w:numId w:val="16"/>
        </w:numPr>
        <w:jc w:val="both"/>
      </w:pPr>
      <w:r w:rsidRPr="00F90A28">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F90A28" w:rsidRDefault="008C3703">
      <w:pPr>
        <w:numPr>
          <w:ilvl w:val="0"/>
          <w:numId w:val="16"/>
        </w:numPr>
        <w:jc w:val="both"/>
      </w:pPr>
      <w:r w:rsidRPr="00F90A28">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F90A28" w:rsidRDefault="008C3703" w:rsidP="00131997">
      <w:pPr>
        <w:numPr>
          <w:ilvl w:val="0"/>
          <w:numId w:val="16"/>
        </w:numPr>
        <w:jc w:val="both"/>
      </w:pPr>
      <w:r w:rsidRPr="00F90A28">
        <w:rPr>
          <w:rFonts w:ascii="Calibri" w:eastAsia="Calibri" w:hAnsi="Calibri" w:cs="Calibri"/>
          <w:sz w:val="18"/>
          <w:szCs w:val="18"/>
        </w:rPr>
        <w:t>Denunciar cualquier irregularidad o queja derivada del procedimiento ante el órgano correspondiente.</w:t>
      </w:r>
    </w:p>
    <w:p w:rsidR="00131997" w:rsidRPr="00F90A28" w:rsidRDefault="00131997">
      <w:pPr>
        <w:widowControl/>
        <w:rPr>
          <w:rFonts w:ascii="Calibri" w:eastAsia="Calibri" w:hAnsi="Calibri" w:cs="Calibri"/>
          <w:sz w:val="18"/>
          <w:szCs w:val="18"/>
        </w:rPr>
      </w:pPr>
    </w:p>
    <w:p w:rsidR="00CA70A6" w:rsidRPr="00F90A28" w:rsidRDefault="00CA70A6">
      <w:pPr>
        <w:widowControl/>
        <w:rPr>
          <w:rFonts w:ascii="Calibri" w:eastAsia="Calibri" w:hAnsi="Calibri" w:cs="Calibri"/>
          <w:sz w:val="18"/>
          <w:szCs w:val="18"/>
        </w:rPr>
      </w:pPr>
    </w:p>
    <w:p w:rsidR="009249D2" w:rsidRPr="00F90A28" w:rsidRDefault="004E373E" w:rsidP="00131997">
      <w:pPr>
        <w:widowControl/>
        <w:jc w:val="right"/>
        <w:rPr>
          <w:rFonts w:ascii="Calibri" w:eastAsia="Calibri" w:hAnsi="Calibri" w:cs="Calibri"/>
          <w:sz w:val="18"/>
          <w:szCs w:val="18"/>
        </w:rPr>
      </w:pPr>
      <w:r w:rsidRPr="00F90A28">
        <w:rPr>
          <w:rFonts w:ascii="Calibri" w:eastAsia="Calibri" w:hAnsi="Calibri" w:cs="Calibri"/>
          <w:b/>
          <w:sz w:val="18"/>
          <w:szCs w:val="18"/>
        </w:rPr>
        <w:t>Zapopan</w:t>
      </w:r>
      <w:r w:rsidR="008C3703" w:rsidRPr="00F90A28">
        <w:rPr>
          <w:rFonts w:ascii="Calibri" w:eastAsia="Calibri" w:hAnsi="Calibri" w:cs="Calibri"/>
          <w:b/>
          <w:sz w:val="18"/>
          <w:szCs w:val="18"/>
        </w:rPr>
        <w:t xml:space="preserve">, </w:t>
      </w:r>
      <w:r w:rsidR="00C359E1" w:rsidRPr="00F90A28">
        <w:rPr>
          <w:rFonts w:ascii="Calibri" w:eastAsia="Calibri" w:hAnsi="Calibri" w:cs="Calibri"/>
          <w:b/>
          <w:sz w:val="18"/>
          <w:szCs w:val="18"/>
        </w:rPr>
        <w:t xml:space="preserve">Jalisco; </w:t>
      </w:r>
      <w:r w:rsidR="00B303CE" w:rsidRPr="00F90A28">
        <w:rPr>
          <w:rFonts w:ascii="Calibri" w:eastAsia="Calibri" w:hAnsi="Calibri" w:cs="Calibri"/>
          <w:b/>
          <w:sz w:val="18"/>
          <w:szCs w:val="18"/>
        </w:rPr>
        <w:t>24</w:t>
      </w:r>
      <w:r w:rsidR="00AA1BC6" w:rsidRPr="00F90A28">
        <w:rPr>
          <w:rFonts w:ascii="Calibri" w:eastAsia="Calibri" w:hAnsi="Calibri" w:cs="Calibri"/>
          <w:b/>
          <w:sz w:val="18"/>
          <w:szCs w:val="18"/>
        </w:rPr>
        <w:t xml:space="preserve"> de noviembre </w:t>
      </w:r>
      <w:r w:rsidR="009249D2" w:rsidRPr="00F90A28">
        <w:rPr>
          <w:rFonts w:ascii="Calibri" w:eastAsia="Calibri" w:hAnsi="Calibri" w:cs="Calibri"/>
          <w:b/>
          <w:sz w:val="18"/>
          <w:szCs w:val="18"/>
        </w:rPr>
        <w:t xml:space="preserve">del </w:t>
      </w:r>
      <w:r w:rsidR="000700D5" w:rsidRPr="00F90A28">
        <w:rPr>
          <w:rFonts w:ascii="Calibri" w:eastAsia="Calibri" w:hAnsi="Calibri" w:cs="Calibri"/>
          <w:b/>
          <w:sz w:val="18"/>
          <w:szCs w:val="18"/>
        </w:rPr>
        <w:t>2023</w:t>
      </w:r>
      <w:r w:rsidR="008C3703" w:rsidRPr="00F90A28">
        <w:rPr>
          <w:rFonts w:ascii="Calibri" w:eastAsia="Calibri" w:hAnsi="Calibri" w:cs="Calibri"/>
          <w:b/>
          <w:sz w:val="18"/>
          <w:szCs w:val="18"/>
        </w:rPr>
        <w:t>.</w:t>
      </w:r>
    </w:p>
    <w:p w:rsidR="00BF63BE" w:rsidRPr="00F90A28" w:rsidRDefault="00BF63BE">
      <w:pPr>
        <w:jc w:val="center"/>
        <w:rPr>
          <w:rFonts w:ascii="Calibri" w:eastAsia="Calibri" w:hAnsi="Calibri" w:cs="Calibri"/>
          <w:b/>
          <w:smallCaps/>
          <w:sz w:val="18"/>
          <w:szCs w:val="18"/>
        </w:rPr>
      </w:pPr>
    </w:p>
    <w:p w:rsidR="00485782" w:rsidRPr="00F90A28" w:rsidRDefault="00485782">
      <w:pPr>
        <w:jc w:val="center"/>
        <w:rPr>
          <w:rFonts w:ascii="Calibri" w:eastAsia="Calibri" w:hAnsi="Calibri" w:cs="Calibri"/>
          <w:b/>
          <w:smallCaps/>
          <w:sz w:val="18"/>
          <w:szCs w:val="18"/>
        </w:rPr>
      </w:pPr>
    </w:p>
    <w:p w:rsidR="00AA1BC6" w:rsidRPr="00F90A28" w:rsidRDefault="00AA1BC6">
      <w:pPr>
        <w:rPr>
          <w:rFonts w:ascii="Calibri" w:eastAsia="Calibri" w:hAnsi="Calibri" w:cs="Calibri"/>
          <w:b/>
          <w:smallCaps/>
          <w:sz w:val="18"/>
          <w:szCs w:val="18"/>
        </w:rPr>
      </w:pPr>
      <w:r w:rsidRPr="00F90A28">
        <w:rPr>
          <w:rFonts w:ascii="Calibri" w:eastAsia="Calibri" w:hAnsi="Calibri" w:cs="Calibri"/>
          <w:b/>
          <w:smallCaps/>
          <w:sz w:val="18"/>
          <w:szCs w:val="18"/>
        </w:rPr>
        <w:br w:type="page"/>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lastRenderedPageBreak/>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rsidP="00765A8B">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RELACIÓN DE ANEXOS</w:t>
      </w:r>
    </w:p>
    <w:p w:rsidR="000E23B9" w:rsidRPr="00F90A28"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F90A28" w:rsidRPr="00F90A28" w:rsidTr="00AF0273">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DOCUMENTACIÓN QUE CONTENDRÁ LA OFERTA A PRESENTAR</w:t>
            </w:r>
          </w:p>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Documento que se entrega</w:t>
            </w: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 xml:space="preserve">Muestras físicas </w:t>
            </w:r>
            <w:r w:rsidRPr="00F90A28">
              <w:rPr>
                <w:b/>
                <w:color w:val="auto"/>
                <w:sz w:val="18"/>
                <w:szCs w:val="18"/>
              </w:rPr>
              <w:t>de las 5 partidas.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bl>
    <w:p w:rsidR="00CA70A6" w:rsidRPr="00F90A28" w:rsidRDefault="00CA70A6">
      <w:pPr>
        <w:jc w:val="center"/>
        <w:rPr>
          <w:rFonts w:ascii="Calibri" w:eastAsia="Calibri" w:hAnsi="Calibri" w:cs="Calibri"/>
          <w:b/>
          <w:sz w:val="18"/>
          <w:szCs w:val="18"/>
        </w:rPr>
      </w:pPr>
    </w:p>
    <w:p w:rsidR="00B819F1" w:rsidRPr="00F90A28" w:rsidRDefault="00B819F1">
      <w:pPr>
        <w:keepNext/>
        <w:pBdr>
          <w:top w:val="nil"/>
          <w:left w:val="nil"/>
          <w:bottom w:val="nil"/>
          <w:right w:val="nil"/>
          <w:between w:val="nil"/>
        </w:pBd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keepNext/>
        <w:pBdr>
          <w:top w:val="nil"/>
          <w:left w:val="nil"/>
          <w:bottom w:val="nil"/>
          <w:right w:val="nil"/>
          <w:between w:val="nil"/>
        </w:pBdr>
        <w:jc w:val="center"/>
        <w:rPr>
          <w:rFonts w:ascii="Calibri" w:eastAsia="Calibri" w:hAnsi="Calibri" w:cs="Calibri"/>
          <w:b/>
          <w:sz w:val="18"/>
          <w:szCs w:val="18"/>
        </w:rPr>
      </w:pPr>
      <w:r w:rsidRPr="00F90A28">
        <w:rPr>
          <w:rFonts w:ascii="Calibri" w:eastAsia="Calibri" w:hAnsi="Calibri" w:cs="Calibri"/>
          <w:b/>
          <w:sz w:val="18"/>
          <w:szCs w:val="18"/>
        </w:rPr>
        <w:lastRenderedPageBreak/>
        <w:t xml:space="preserve">SOLICITUD DE ACLARACIONES </w:t>
      </w:r>
    </w:p>
    <w:p w:rsidR="00CA70A6" w:rsidRPr="00F90A28" w:rsidRDefault="00CA70A6"/>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FA6E21" w:rsidRPr="00F90A28" w:rsidRDefault="00FA6E21" w:rsidP="00765A8B">
      <w:pPr>
        <w:rPr>
          <w:rFonts w:ascii="Calibri" w:eastAsia="Calibri" w:hAnsi="Calibri" w:cs="Calibri"/>
          <w:b/>
          <w:smallCaps/>
          <w:szCs w:val="18"/>
        </w:rPr>
      </w:pPr>
    </w:p>
    <w:p w:rsidR="00CA70A6" w:rsidRPr="00F90A28"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F90A28" w:rsidRPr="00F90A28">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F90A28" w:rsidRDefault="008C3703">
            <w:pPr>
              <w:keepNext/>
              <w:widowControl w:val="0"/>
              <w:pBdr>
                <w:top w:val="nil"/>
                <w:left w:val="nil"/>
                <w:bottom w:val="nil"/>
                <w:right w:val="nil"/>
                <w:between w:val="nil"/>
              </w:pBdr>
              <w:jc w:val="center"/>
              <w:rPr>
                <w:b/>
                <w:color w:val="auto"/>
                <w:sz w:val="18"/>
                <w:szCs w:val="18"/>
              </w:rPr>
            </w:pPr>
            <w:r w:rsidRPr="00F90A28">
              <w:rPr>
                <w:b/>
                <w:color w:val="auto"/>
                <w:sz w:val="18"/>
                <w:szCs w:val="18"/>
              </w:rPr>
              <w:t>NOTAS ACLARATORIAS</w:t>
            </w:r>
          </w:p>
        </w:tc>
      </w:tr>
      <w:tr w:rsidR="00F90A28" w:rsidRPr="00F90A28">
        <w:trPr>
          <w:jc w:val="center"/>
        </w:trPr>
        <w:tc>
          <w:tcPr>
            <w:tcW w:w="270" w:type="dxa"/>
            <w:tcBorders>
              <w:left w:val="single" w:sz="4" w:space="0" w:color="000000"/>
            </w:tcBorders>
          </w:tcPr>
          <w:p w:rsidR="00CA70A6" w:rsidRPr="00F90A28" w:rsidRDefault="008C3703">
            <w:pPr>
              <w:jc w:val="both"/>
              <w:rPr>
                <w:color w:val="auto"/>
                <w:sz w:val="18"/>
                <w:szCs w:val="18"/>
              </w:rPr>
            </w:pPr>
            <w:r w:rsidRPr="00F90A28">
              <w:rPr>
                <w:color w:val="auto"/>
                <w:sz w:val="18"/>
                <w:szCs w:val="18"/>
              </w:rPr>
              <w:t>1</w:t>
            </w:r>
          </w:p>
        </w:tc>
        <w:tc>
          <w:tcPr>
            <w:tcW w:w="9975" w:type="dxa"/>
            <w:gridSpan w:val="2"/>
            <w:tcBorders>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La convocatoria no estará a discusión en la junta de aclaraciones, ya que su objetivo es </w:t>
            </w:r>
            <w:r w:rsidRPr="00F90A28">
              <w:rPr>
                <w:smallCaps/>
                <w:color w:val="auto"/>
                <w:sz w:val="18"/>
                <w:szCs w:val="18"/>
                <w:u w:val="single"/>
              </w:rPr>
              <w:t>EXCLUSIVAMENTE</w:t>
            </w:r>
            <w:r w:rsidRPr="00F90A28">
              <w:rPr>
                <w:color w:val="auto"/>
                <w:sz w:val="18"/>
                <w:szCs w:val="18"/>
              </w:rPr>
              <w:t xml:space="preserve"> la aclaración de las dudas formuladas en este documento.</w:t>
            </w:r>
          </w:p>
        </w:tc>
      </w:tr>
      <w:tr w:rsidR="00F90A28" w:rsidRPr="00F90A28">
        <w:trPr>
          <w:jc w:val="center"/>
        </w:trPr>
        <w:tc>
          <w:tcPr>
            <w:tcW w:w="270" w:type="dxa"/>
            <w:tcBorders>
              <w:left w:val="single" w:sz="4" w:space="0" w:color="000000"/>
            </w:tcBorders>
          </w:tcPr>
          <w:p w:rsidR="00CA70A6" w:rsidRPr="00F90A28" w:rsidRDefault="008C3703">
            <w:pPr>
              <w:jc w:val="both"/>
              <w:rPr>
                <w:color w:val="auto"/>
                <w:sz w:val="18"/>
                <w:szCs w:val="18"/>
              </w:rPr>
            </w:pPr>
            <w:r w:rsidRPr="00F90A28">
              <w:rPr>
                <w:color w:val="auto"/>
                <w:sz w:val="18"/>
                <w:szCs w:val="18"/>
              </w:rPr>
              <w:t>2</w:t>
            </w:r>
          </w:p>
        </w:tc>
        <w:tc>
          <w:tcPr>
            <w:tcW w:w="9975" w:type="dxa"/>
            <w:gridSpan w:val="2"/>
            <w:tcBorders>
              <w:right w:val="single" w:sz="4" w:space="0" w:color="000000"/>
            </w:tcBorders>
          </w:tcPr>
          <w:p w:rsidR="00CA70A6" w:rsidRPr="00F90A28" w:rsidRDefault="008C3703">
            <w:pPr>
              <w:jc w:val="both"/>
              <w:rPr>
                <w:color w:val="auto"/>
                <w:sz w:val="18"/>
                <w:szCs w:val="18"/>
              </w:rPr>
            </w:pPr>
            <w:r w:rsidRPr="00F90A28">
              <w:rPr>
                <w:color w:val="auto"/>
                <w:sz w:val="18"/>
                <w:szCs w:val="18"/>
              </w:rPr>
              <w:t>Solo se considerarán las solicitudes recibidas, conforme a las características del numeral 5.1 de la convocatoria.</w:t>
            </w:r>
          </w:p>
        </w:tc>
      </w:tr>
      <w:tr w:rsidR="00F90A28" w:rsidRPr="00F90A28">
        <w:trPr>
          <w:trHeight w:val="920"/>
          <w:jc w:val="center"/>
        </w:trPr>
        <w:tc>
          <w:tcPr>
            <w:tcW w:w="270" w:type="dxa"/>
            <w:tcBorders>
              <w:left w:val="single" w:sz="4" w:space="0" w:color="000000"/>
              <w:bottom w:val="single" w:sz="4" w:space="0" w:color="000000"/>
            </w:tcBorders>
          </w:tcPr>
          <w:p w:rsidR="00CA70A6" w:rsidRPr="00F90A28" w:rsidRDefault="008C3703">
            <w:pPr>
              <w:jc w:val="both"/>
              <w:rPr>
                <w:color w:val="auto"/>
                <w:sz w:val="18"/>
                <w:szCs w:val="18"/>
              </w:rPr>
            </w:pPr>
            <w:r w:rsidRPr="00F90A28">
              <w:rPr>
                <w:color w:val="auto"/>
                <w:sz w:val="18"/>
                <w:szCs w:val="18"/>
              </w:rPr>
              <w:t>3</w:t>
            </w:r>
          </w:p>
          <w:p w:rsidR="00CA70A6" w:rsidRPr="00F90A28" w:rsidRDefault="008C3703">
            <w:pPr>
              <w:rPr>
                <w:color w:val="auto"/>
                <w:sz w:val="18"/>
                <w:szCs w:val="18"/>
              </w:rPr>
            </w:pPr>
            <w:r w:rsidRPr="00F90A28">
              <w:rPr>
                <w:color w:val="auto"/>
                <w:sz w:val="18"/>
                <w:szCs w:val="18"/>
              </w:rPr>
              <w:t>4</w:t>
            </w:r>
          </w:p>
          <w:p w:rsidR="00CA70A6" w:rsidRPr="00F90A28"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Para facilitar la respuesta de sus preguntas deberá de presentarlas</w:t>
            </w:r>
            <w:r w:rsidRPr="00F90A28">
              <w:rPr>
                <w:color w:val="auto"/>
                <w:sz w:val="18"/>
                <w:szCs w:val="18"/>
                <w:u w:val="single"/>
              </w:rPr>
              <w:t xml:space="preserve"> en formato digital en Word</w:t>
            </w:r>
            <w:r w:rsidRPr="00F90A28">
              <w:rPr>
                <w:color w:val="auto"/>
                <w:sz w:val="18"/>
                <w:szCs w:val="18"/>
              </w:rPr>
              <w:t>.</w:t>
            </w:r>
          </w:p>
          <w:p w:rsidR="00C479E0" w:rsidRPr="00F90A28" w:rsidRDefault="008C3703">
            <w:pPr>
              <w:jc w:val="both"/>
              <w:rPr>
                <w:color w:val="auto"/>
                <w:sz w:val="18"/>
                <w:szCs w:val="18"/>
              </w:rPr>
            </w:pPr>
            <w:r w:rsidRPr="00F90A28">
              <w:rPr>
                <w:color w:val="auto"/>
                <w:sz w:val="18"/>
                <w:szCs w:val="18"/>
              </w:rPr>
              <w:t xml:space="preserve">Se deberán enviar las preguntas al correo electrónico </w:t>
            </w:r>
            <w:r w:rsidR="000700D5" w:rsidRPr="00F90A28">
              <w:rPr>
                <w:rFonts w:asciiTheme="majorHAnsi" w:eastAsia="Arial" w:hAnsiTheme="majorHAnsi" w:cs="Arial"/>
                <w:color w:val="auto"/>
                <w:sz w:val="18"/>
                <w:szCs w:val="18"/>
              </w:rPr>
              <w:t>compras@hogarcabanas.org.mx</w:t>
            </w:r>
          </w:p>
          <w:p w:rsidR="00C479E0" w:rsidRPr="00F90A28" w:rsidRDefault="00C479E0">
            <w:pPr>
              <w:jc w:val="both"/>
              <w:rPr>
                <w:color w:val="auto"/>
                <w:sz w:val="18"/>
                <w:szCs w:val="18"/>
              </w:rPr>
            </w:pPr>
            <w:r w:rsidRPr="00F90A28">
              <w:rPr>
                <w:color w:val="auto"/>
                <w:sz w:val="18"/>
                <w:szCs w:val="18"/>
              </w:rPr>
              <w:t>5 La pregunta deberá estar relacionada con el punto específico de las Bases.</w:t>
            </w:r>
          </w:p>
          <w:p w:rsidR="00CA70A6" w:rsidRPr="00F90A28" w:rsidRDefault="00CA70A6">
            <w:pPr>
              <w:jc w:val="both"/>
              <w:rPr>
                <w:b/>
                <w:color w:val="auto"/>
                <w:sz w:val="18"/>
                <w:szCs w:val="18"/>
              </w:rPr>
            </w:pPr>
          </w:p>
          <w:p w:rsidR="00CA70A6" w:rsidRPr="00F90A28" w:rsidRDefault="008C3703">
            <w:pPr>
              <w:ind w:right="238"/>
              <w:jc w:val="both"/>
              <w:rPr>
                <w:b/>
                <w:color w:val="auto"/>
                <w:sz w:val="18"/>
                <w:szCs w:val="18"/>
              </w:rPr>
            </w:pPr>
            <w:r w:rsidRPr="00F90A28">
              <w:rPr>
                <w:b/>
                <w:color w:val="auto"/>
                <w:sz w:val="18"/>
                <w:szCs w:val="18"/>
              </w:rPr>
              <w:t>Deberá anexarse al presente, escrito en formato libre en el que exprese su interés en participar en la licitación, por sí o en representación de un tercero.</w:t>
            </w:r>
          </w:p>
          <w:p w:rsidR="00CA70A6" w:rsidRPr="00F90A28" w:rsidRDefault="00CA70A6">
            <w:pPr>
              <w:jc w:val="both"/>
              <w:rPr>
                <w:color w:val="auto"/>
                <w:sz w:val="18"/>
                <w:szCs w:val="18"/>
              </w:rPr>
            </w:pPr>
          </w:p>
        </w:tc>
      </w:tr>
      <w:tr w:rsidR="00F90A28" w:rsidRPr="00F90A28">
        <w:trPr>
          <w:trHeight w:val="420"/>
          <w:jc w:val="center"/>
        </w:trPr>
        <w:tc>
          <w:tcPr>
            <w:tcW w:w="1725" w:type="dxa"/>
            <w:gridSpan w:val="2"/>
            <w:vAlign w:val="bottom"/>
          </w:tcPr>
          <w:p w:rsidR="00CA70A6" w:rsidRPr="00F90A28" w:rsidRDefault="008C3703">
            <w:pPr>
              <w:rPr>
                <w:color w:val="auto"/>
                <w:sz w:val="18"/>
                <w:szCs w:val="18"/>
              </w:rPr>
            </w:pPr>
            <w:r w:rsidRPr="00F90A28">
              <w:rPr>
                <w:color w:val="auto"/>
                <w:sz w:val="18"/>
                <w:szCs w:val="18"/>
              </w:rPr>
              <w:t>Licitante:</w:t>
            </w:r>
          </w:p>
        </w:tc>
        <w:tc>
          <w:tcPr>
            <w:tcW w:w="8520" w:type="dxa"/>
            <w:tcBorders>
              <w:bottom w:val="single" w:sz="4" w:space="0" w:color="FFFFFF"/>
            </w:tcBorders>
            <w:vAlign w:val="bottom"/>
          </w:tcPr>
          <w:p w:rsidR="00CA70A6" w:rsidRPr="00F90A28" w:rsidRDefault="00CA70A6">
            <w:pPr>
              <w:rPr>
                <w:color w:val="auto"/>
                <w:sz w:val="18"/>
                <w:szCs w:val="18"/>
              </w:rPr>
            </w:pPr>
          </w:p>
        </w:tc>
      </w:tr>
      <w:tr w:rsidR="00F90A28" w:rsidRPr="00F90A28">
        <w:trPr>
          <w:trHeight w:val="280"/>
          <w:jc w:val="center"/>
        </w:trPr>
        <w:tc>
          <w:tcPr>
            <w:tcW w:w="10245" w:type="dxa"/>
            <w:gridSpan w:val="3"/>
            <w:vAlign w:val="bottom"/>
          </w:tcPr>
          <w:p w:rsidR="00CA70A6" w:rsidRPr="00F90A28" w:rsidRDefault="008C3703">
            <w:pPr>
              <w:jc w:val="both"/>
              <w:rPr>
                <w:color w:val="auto"/>
                <w:sz w:val="18"/>
                <w:szCs w:val="18"/>
              </w:rPr>
            </w:pPr>
            <w:r w:rsidRPr="00F90A28">
              <w:rPr>
                <w:color w:val="auto"/>
                <w:sz w:val="18"/>
                <w:szCs w:val="18"/>
              </w:rPr>
              <w:t>Dirección:</w:t>
            </w:r>
          </w:p>
          <w:p w:rsidR="00CA70A6" w:rsidRPr="00F90A28" w:rsidRDefault="008C3703">
            <w:pPr>
              <w:jc w:val="both"/>
              <w:rPr>
                <w:color w:val="auto"/>
                <w:sz w:val="18"/>
                <w:szCs w:val="18"/>
              </w:rPr>
            </w:pPr>
            <w:r w:rsidRPr="00F90A28">
              <w:rPr>
                <w:color w:val="auto"/>
                <w:sz w:val="18"/>
                <w:szCs w:val="18"/>
              </w:rPr>
              <w:t>Teléfono:</w:t>
            </w:r>
          </w:p>
          <w:p w:rsidR="00CA70A6" w:rsidRPr="00F90A28" w:rsidRDefault="008C3703">
            <w:pPr>
              <w:jc w:val="both"/>
              <w:rPr>
                <w:color w:val="auto"/>
                <w:sz w:val="18"/>
                <w:szCs w:val="18"/>
              </w:rPr>
            </w:pPr>
            <w:r w:rsidRPr="00F90A28">
              <w:rPr>
                <w:color w:val="auto"/>
                <w:sz w:val="18"/>
                <w:szCs w:val="18"/>
              </w:rPr>
              <w:t>Correo:</w:t>
            </w:r>
          </w:p>
          <w:p w:rsidR="00CA70A6" w:rsidRPr="00F90A28" w:rsidRDefault="008C3703">
            <w:pPr>
              <w:jc w:val="both"/>
              <w:rPr>
                <w:color w:val="auto"/>
                <w:sz w:val="18"/>
                <w:szCs w:val="18"/>
              </w:rPr>
            </w:pPr>
            <w:r w:rsidRPr="00F90A28">
              <w:rPr>
                <w:color w:val="auto"/>
                <w:sz w:val="18"/>
                <w:szCs w:val="18"/>
              </w:rPr>
              <w:t>No. De proveedor:</w:t>
            </w:r>
          </w:p>
          <w:p w:rsidR="00CA70A6" w:rsidRPr="00F90A28" w:rsidRDefault="008C3703">
            <w:pPr>
              <w:jc w:val="both"/>
              <w:rPr>
                <w:color w:val="auto"/>
                <w:sz w:val="18"/>
                <w:szCs w:val="18"/>
              </w:rPr>
            </w:pPr>
            <w:r w:rsidRPr="00F90A28">
              <w:rPr>
                <w:color w:val="auto"/>
                <w:sz w:val="18"/>
                <w:szCs w:val="18"/>
              </w:rPr>
              <w:t xml:space="preserve">(Nota: En caso de no contar con </w:t>
            </w:r>
            <w:r w:rsidR="006B3AF2" w:rsidRPr="00F90A28">
              <w:rPr>
                <w:color w:val="auto"/>
                <w:sz w:val="18"/>
                <w:szCs w:val="18"/>
              </w:rPr>
              <w:t>él</w:t>
            </w:r>
            <w:r w:rsidRPr="00F90A28">
              <w:rPr>
                <w:color w:val="auto"/>
                <w:sz w:val="18"/>
                <w:szCs w:val="18"/>
              </w:rPr>
              <w:t>, manifestar bajo protesta de decir verdad que se compromete a inscribirse en el RUPC en caso de resultar adjudicado)</w:t>
            </w:r>
          </w:p>
        </w:tc>
      </w:tr>
      <w:tr w:rsidR="00F90A28" w:rsidRPr="00F90A28">
        <w:trPr>
          <w:trHeight w:val="360"/>
          <w:jc w:val="center"/>
        </w:trPr>
        <w:tc>
          <w:tcPr>
            <w:tcW w:w="10245" w:type="dxa"/>
            <w:gridSpan w:val="3"/>
            <w:tcBorders>
              <w:bottom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bl>
    <w:p w:rsidR="00CA70A6" w:rsidRPr="00F90A28" w:rsidRDefault="00CA70A6">
      <w:pPr>
        <w:jc w:val="center"/>
        <w:rPr>
          <w:rFonts w:ascii="Calibri" w:eastAsia="Calibri" w:hAnsi="Calibri" w:cs="Calibri"/>
          <w:b/>
          <w:sz w:val="18"/>
          <w:szCs w:val="18"/>
        </w:rPr>
      </w:pPr>
    </w:p>
    <w:p w:rsidR="00AA1BC6" w:rsidRPr="00F90A28" w:rsidRDefault="00AA1BC6">
      <w:pPr>
        <w:rPr>
          <w:rFonts w:ascii="Calibri" w:eastAsia="Calibri" w:hAnsi="Calibri" w:cs="Calibri"/>
          <w:b/>
          <w:smallCaps/>
          <w:sz w:val="18"/>
          <w:szCs w:val="18"/>
        </w:rPr>
      </w:pPr>
      <w:r w:rsidRPr="00F90A28">
        <w:rPr>
          <w:rFonts w:ascii="Calibri" w:eastAsia="Calibri" w:hAnsi="Calibri" w:cs="Calibri"/>
          <w:b/>
          <w:smallCaps/>
          <w:sz w:val="18"/>
          <w:szCs w:val="18"/>
        </w:rPr>
        <w:br w:type="page"/>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lastRenderedPageBreak/>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z w:val="24"/>
          <w:szCs w:val="24"/>
        </w:rPr>
      </w:pPr>
      <w:r w:rsidRPr="00F90A28">
        <w:rPr>
          <w:rFonts w:ascii="Calibri" w:eastAsia="Calibri" w:hAnsi="Calibri" w:cs="Calibri"/>
          <w:b/>
          <w:smallCaps/>
          <w:sz w:val="24"/>
          <w:szCs w:val="24"/>
        </w:rPr>
        <w:t>MANIFIESTO DE PERSONALIDAD</w:t>
      </w:r>
    </w:p>
    <w:p w:rsidR="00CA70A6" w:rsidRPr="00F90A28" w:rsidRDefault="00CA70A6">
      <w:pPr>
        <w:rPr>
          <w:rFonts w:ascii="Calibri" w:eastAsia="Calibri" w:hAnsi="Calibri" w:cs="Calibri"/>
          <w:sz w:val="18"/>
          <w:szCs w:val="18"/>
        </w:rPr>
      </w:pPr>
    </w:p>
    <w:p w:rsidR="00CA70A6" w:rsidRPr="00F90A28" w:rsidRDefault="00CA70A6">
      <w:pPr>
        <w:rPr>
          <w:rFonts w:ascii="Calibri" w:eastAsia="Calibri" w:hAnsi="Calibri" w:cs="Calibri"/>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6B3AF2" w:rsidRPr="00F90A28">
        <w:rPr>
          <w:rFonts w:ascii="Calibri" w:eastAsia="Calibri" w:hAnsi="Calibri" w:cs="Calibri"/>
          <w:b/>
          <w:sz w:val="18"/>
          <w:szCs w:val="18"/>
        </w:rPr>
        <w:t>.</w:t>
      </w:r>
    </w:p>
    <w:p w:rsidR="00CA70A6" w:rsidRPr="00F90A28" w:rsidRDefault="00CA70A6">
      <w:pPr>
        <w:rPr>
          <w:rFonts w:ascii="Calibri" w:eastAsia="Calibri" w:hAnsi="Calibri" w:cs="Calibri"/>
          <w:b/>
        </w:rPr>
      </w:pPr>
    </w:p>
    <w:p w:rsidR="004A4AB7" w:rsidRPr="00F90A28" w:rsidRDefault="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CA70A6" w:rsidRPr="00F90A28" w:rsidRDefault="008C3703">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rPr>
      </w:pP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Yo, (</w:t>
      </w:r>
      <w:r w:rsidRPr="00F90A28">
        <w:rPr>
          <w:rFonts w:ascii="Calibri" w:eastAsia="Calibri" w:hAnsi="Calibri" w:cs="Calibri"/>
          <w:i/>
          <w:sz w:val="18"/>
          <w:szCs w:val="18"/>
          <w:u w:val="single"/>
        </w:rPr>
        <w:t>nombre</w:t>
      </w:r>
      <w:r w:rsidRPr="00F90A28">
        <w:rPr>
          <w:rFonts w:ascii="Calibri" w:eastAsia="Calibri" w:hAnsi="Calibri" w:cs="Calibri"/>
          <w:sz w:val="18"/>
          <w:szCs w:val="18"/>
        </w:rPr>
        <w:t xml:space="preserve">), manifiesto </w:t>
      </w:r>
      <w:r w:rsidRPr="00F90A28">
        <w:rPr>
          <w:rFonts w:ascii="Calibri" w:eastAsia="Calibri" w:hAnsi="Calibri" w:cs="Calibri"/>
          <w:b/>
          <w:sz w:val="18"/>
          <w:szCs w:val="18"/>
        </w:rPr>
        <w:t>bajo protesta de decir verdad</w:t>
      </w:r>
      <w:r w:rsidRPr="00F90A28">
        <w:rPr>
          <w:rFonts w:ascii="Calibri" w:eastAsia="Calibri" w:hAnsi="Calibri" w:cs="Calibri"/>
          <w:sz w:val="18"/>
          <w:szCs w:val="18"/>
        </w:rPr>
        <w:t>, que cuento con las facultades suficientes para intervenir en el Acto de Presentación y Apertura de Proposiciones y presentar la propuesta en sobre cerrado (</w:t>
      </w:r>
      <w:r w:rsidRPr="00F90A28">
        <w:rPr>
          <w:rFonts w:ascii="Calibri" w:eastAsia="Calibri" w:hAnsi="Calibri" w:cs="Calibri"/>
          <w:i/>
          <w:sz w:val="18"/>
          <w:szCs w:val="18"/>
          <w:u w:val="single"/>
        </w:rPr>
        <w:t>a nombre propio/a nombre de mi representada</w:t>
      </w:r>
      <w:r w:rsidRPr="00F90A28">
        <w:rPr>
          <w:rFonts w:ascii="Calibri" w:eastAsia="Calibri" w:hAnsi="Calibri" w:cs="Calibri"/>
          <w:sz w:val="18"/>
          <w:szCs w:val="18"/>
        </w:rPr>
        <w:t>) en mi carácter de (</w:t>
      </w:r>
      <w:r w:rsidRPr="00F90A28">
        <w:rPr>
          <w:rFonts w:ascii="Calibri" w:eastAsia="Calibri" w:hAnsi="Calibri" w:cs="Calibri"/>
          <w:i/>
          <w:sz w:val="18"/>
          <w:szCs w:val="18"/>
          <w:u w:val="single"/>
        </w:rPr>
        <w:t>persona física/representante legal/apoderado</w:t>
      </w:r>
      <w:r w:rsidRPr="00F90A28">
        <w:rPr>
          <w:rFonts w:ascii="Calibri" w:eastAsia="Calibri" w:hAnsi="Calibri" w:cs="Calibri"/>
          <w:sz w:val="18"/>
          <w:szCs w:val="18"/>
        </w:rPr>
        <w:t>) de la empresa (</w:t>
      </w:r>
      <w:r w:rsidRPr="00F90A28">
        <w:rPr>
          <w:rFonts w:ascii="Calibri" w:eastAsia="Calibri" w:hAnsi="Calibri" w:cs="Calibri"/>
          <w:i/>
          <w:sz w:val="18"/>
          <w:szCs w:val="18"/>
          <w:u w:val="single"/>
        </w:rPr>
        <w:t>nombre de la empresa</w:t>
      </w:r>
      <w:r w:rsidRPr="00F90A28">
        <w:rPr>
          <w:rFonts w:ascii="Calibri" w:eastAsia="Calibri" w:hAnsi="Calibri" w:cs="Calibri"/>
          <w:sz w:val="18"/>
          <w:szCs w:val="18"/>
        </w:rPr>
        <w:t>) asimismo, manifiesto que (</w:t>
      </w:r>
      <w:r w:rsidRPr="00F90A28">
        <w:rPr>
          <w:rFonts w:ascii="Calibri" w:eastAsia="Calibri" w:hAnsi="Calibri" w:cs="Calibri"/>
          <w:i/>
          <w:sz w:val="18"/>
          <w:szCs w:val="18"/>
          <w:u w:val="single"/>
        </w:rPr>
        <w:t>no me encuentro/mi representada no se encuentra</w:t>
      </w:r>
      <w:r w:rsidRPr="00F90A28">
        <w:rPr>
          <w:rFonts w:ascii="Calibri" w:eastAsia="Calibri" w:hAnsi="Calibri" w:cs="Calibri"/>
          <w:sz w:val="18"/>
          <w:szCs w:val="18"/>
        </w:rPr>
        <w:t>) en ninguno de los supuestos establecidos en el artículo 52 de la Ley de Compras Gubernamentales, Enajenaciones y Contratación de Servicios del Estado de Jalisco y sus Municipios.</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rsidP="004A4AB7">
      <w:pPr>
        <w:rPr>
          <w:rFonts w:ascii="Calibri" w:eastAsia="Calibri" w:hAnsi="Calibri" w:cs="Calibri"/>
          <w:b/>
          <w:sz w:val="18"/>
          <w:szCs w:val="18"/>
        </w:rPr>
      </w:pPr>
      <w:r w:rsidRPr="00F90A28">
        <w:rPr>
          <w:rFonts w:ascii="Calibri" w:eastAsia="Calibri" w:hAnsi="Calibri" w:cs="Calibri"/>
          <w:b/>
          <w:i/>
          <w:sz w:val="18"/>
          <w:szCs w:val="18"/>
        </w:rPr>
        <w:t xml:space="preserve">LA PRESENTACIÓN DE ESTE DOCUMENTO ES DE CARÁCTER OBLIGATORIO. SIN ÉL NO SE PODRÁ PARTICIPAR NI ENTREGAR PROPUESTA ALGUNA ANTE LA </w:t>
      </w:r>
      <w:r w:rsidR="004A4AB7" w:rsidRPr="00F90A28">
        <w:rPr>
          <w:rFonts w:ascii="Calibri" w:eastAsia="Calibri" w:hAnsi="Calibri" w:cs="Calibri"/>
          <w:b/>
          <w:sz w:val="18"/>
          <w:szCs w:val="18"/>
        </w:rPr>
        <w:t>UNIDAD CENTRALIZADA DE COMPRAS DE HOGAR CABAÑAS</w:t>
      </w:r>
      <w:r w:rsidRPr="00F90A28">
        <w:rPr>
          <w:rFonts w:ascii="Calibri" w:eastAsia="Calibri" w:hAnsi="Calibri" w:cs="Calibri"/>
          <w:b/>
          <w:i/>
          <w:sz w:val="18"/>
          <w:szCs w:val="18"/>
        </w:rPr>
        <w:t xml:space="preserve">, de conformidad con el artículo 59, numeral 1 fracciones VI y VIII de la Ley.  </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i/>
          <w:sz w:val="18"/>
          <w:szCs w:val="18"/>
        </w:rPr>
      </w:pPr>
      <w:bookmarkStart w:id="9" w:name="_heading=h.2et92p0" w:colFirst="0" w:colLast="0"/>
      <w:bookmarkEnd w:id="9"/>
      <w:r w:rsidRPr="00F90A28">
        <w:rPr>
          <w:rFonts w:ascii="Calibri" w:eastAsia="Calibri" w:hAnsi="Calibri" w:cs="Calibri"/>
          <w:b/>
          <w:sz w:val="18"/>
          <w:szCs w:val="18"/>
        </w:rPr>
        <w:t xml:space="preserve">Nota: </w:t>
      </w:r>
      <w:r w:rsidRPr="00F90A28">
        <w:rPr>
          <w:rFonts w:ascii="Calibri" w:eastAsia="Calibri" w:hAnsi="Calibri" w:cs="Calibr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w:t>
      </w:r>
    </w:p>
    <w:p w:rsidR="00CA70A6" w:rsidRPr="00F90A28" w:rsidRDefault="006B3AF2">
      <w:pPr>
        <w:jc w:val="center"/>
        <w:rPr>
          <w:rFonts w:ascii="Calibri" w:eastAsia="Calibri" w:hAnsi="Calibri" w:cs="Calibri"/>
          <w:sz w:val="18"/>
          <w:szCs w:val="18"/>
        </w:rPr>
      </w:pPr>
      <w:proofErr w:type="gramStart"/>
      <w:r w:rsidRPr="00F90A28">
        <w:rPr>
          <w:rFonts w:ascii="Calibri" w:eastAsia="Calibri" w:hAnsi="Calibri" w:cs="Calibri"/>
          <w:sz w:val="18"/>
          <w:szCs w:val="18"/>
        </w:rPr>
        <w:t>y</w:t>
      </w:r>
      <w:proofErr w:type="gramEnd"/>
      <w:r w:rsidRPr="00F90A28">
        <w:rPr>
          <w:rFonts w:ascii="Calibri" w:eastAsia="Calibri" w:hAnsi="Calibri" w:cs="Calibri"/>
          <w:sz w:val="18"/>
          <w:szCs w:val="18"/>
        </w:rPr>
        <w:t xml:space="preserve"> (</w:t>
      </w:r>
      <w:r w:rsidR="008C3703" w:rsidRPr="00F90A28">
        <w:rPr>
          <w:rFonts w:ascii="Calibri" w:eastAsia="Calibri" w:hAnsi="Calibri" w:cs="Calibri"/>
          <w:i/>
          <w:sz w:val="18"/>
          <w:szCs w:val="18"/>
        </w:rPr>
        <w:t>nombre de la empresa</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A633E7" w:rsidRPr="00F90A28" w:rsidRDefault="00A633E7">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 quien recibe el poder.</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rsidP="00CA171F">
      <w:pPr>
        <w:rPr>
          <w:rFonts w:ascii="Calibri" w:eastAsia="Calibri" w:hAnsi="Calibri" w:cs="Calibri"/>
          <w:b/>
          <w:szCs w:val="18"/>
        </w:rPr>
      </w:pPr>
      <w:r w:rsidRPr="00F90A28">
        <w:rPr>
          <w:rFonts w:ascii="Calibri" w:eastAsia="Calibri" w:hAnsi="Calibri" w:cs="Calibri"/>
          <w:b/>
          <w:szCs w:val="18"/>
        </w:rPr>
        <w:t>El presente manifiesto deberá ser engrapado por fuera del sobre de la propuesta presentada.</w:t>
      </w:r>
    </w:p>
    <w:p w:rsidR="00485782" w:rsidRPr="00F90A28" w:rsidRDefault="00485782" w:rsidP="00D479B8">
      <w:pP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rsidP="00131997">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CARTA DE REQUERIMIENTOS TÉCNICOS</w:t>
      </w:r>
    </w:p>
    <w:p w:rsidR="00B85BCF" w:rsidRPr="00F90A28" w:rsidRDefault="00B85BCF" w:rsidP="00A37130">
      <w:pP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8C3703" w:rsidP="00FE5A1A">
      <w:pPr>
        <w:jc w:val="center"/>
        <w:rPr>
          <w:rFonts w:ascii="Calibri" w:eastAsia="Calibri" w:hAnsi="Calibri" w:cs="Calibri"/>
          <w:b/>
          <w:sz w:val="18"/>
          <w:szCs w:val="18"/>
        </w:rPr>
      </w:pPr>
      <w:r w:rsidRPr="00F90A28">
        <w:rPr>
          <w:rFonts w:ascii="Calibri" w:eastAsia="Calibri" w:hAnsi="Calibri" w:cs="Calibri"/>
          <w:b/>
          <w:sz w:val="18"/>
          <w:szCs w:val="18"/>
        </w:rPr>
        <w:t>ESPECIFICACIONES:</w:t>
      </w:r>
    </w:p>
    <w:p w:rsidR="00CA70A6" w:rsidRPr="00F90A28" w:rsidRDefault="00CA70A6">
      <w:pPr>
        <w:rPr>
          <w:rFonts w:ascii="Calibri" w:eastAsia="Calibri" w:hAnsi="Calibri" w:cs="Calibri"/>
          <w:b/>
          <w:sz w:val="18"/>
          <w:szCs w:val="18"/>
        </w:rPr>
      </w:pPr>
    </w:p>
    <w:p w:rsidR="00D86DA7" w:rsidRPr="00F90A28" w:rsidRDefault="00D86DA7" w:rsidP="00D86DA7">
      <w:pPr>
        <w:jc w:val="center"/>
        <w:rPr>
          <w:rFonts w:ascii="Calibri" w:eastAsia="Calibri" w:hAnsi="Calibri" w:cs="Calibri"/>
          <w:b/>
          <w:sz w:val="18"/>
          <w:szCs w:val="18"/>
        </w:rPr>
      </w:pPr>
      <w:r w:rsidRPr="00F90A28">
        <w:rPr>
          <w:rFonts w:ascii="Calibri" w:eastAsia="Calibri" w:hAnsi="Calibri" w:cs="Calibri"/>
          <w:b/>
          <w:noProof/>
          <w:sz w:val="18"/>
          <w:szCs w:val="18"/>
        </w:rPr>
        <w:drawing>
          <wp:inline distT="0" distB="0" distL="0" distR="0" wp14:anchorId="571A467C" wp14:editId="260EEB80">
            <wp:extent cx="4801270" cy="469648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1270" cy="4696480"/>
                    </a:xfrm>
                    <a:prstGeom prst="rect">
                      <a:avLst/>
                    </a:prstGeom>
                  </pic:spPr>
                </pic:pic>
              </a:graphicData>
            </a:graphic>
          </wp:inline>
        </w:drawing>
      </w:r>
    </w:p>
    <w:p w:rsidR="00D86DA7" w:rsidRPr="00F90A28" w:rsidRDefault="00D86DA7">
      <w:pPr>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Todas las Especificaciones Señaladas en este Anexo son Mínimas, por lo que el Licitante </w:t>
      </w:r>
      <w:r w:rsidR="00C21523" w:rsidRPr="00F90A28">
        <w:rPr>
          <w:rFonts w:ascii="Calibri" w:eastAsia="Calibri" w:hAnsi="Calibri" w:cs="Calibri"/>
          <w:b/>
          <w:sz w:val="18"/>
          <w:szCs w:val="18"/>
        </w:rPr>
        <w:t>podrá ofertar bienes con especificaciones y características superiores, si así lo consideran conveniente.</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Nota Importante:</w:t>
      </w: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A continuación, se adjuntan Anexos con Especificaciones y Características Técnicas Requeridas que se deberán de desarrollar en </w:t>
      </w:r>
      <w:r w:rsidRPr="00F90A28">
        <w:rPr>
          <w:rFonts w:ascii="Calibri" w:eastAsia="Calibri" w:hAnsi="Calibri" w:cs="Calibri"/>
          <w:b/>
          <w:sz w:val="18"/>
          <w:szCs w:val="18"/>
          <w:u w:val="single"/>
        </w:rPr>
        <w:t>FORMATO LIBRE</w:t>
      </w:r>
      <w:r w:rsidRPr="00F90A28">
        <w:rPr>
          <w:rFonts w:ascii="Calibri" w:eastAsia="Calibri" w:hAnsi="Calibri" w:cs="Calibri"/>
          <w:b/>
          <w:sz w:val="18"/>
          <w:szCs w:val="18"/>
        </w:rPr>
        <w:t xml:space="preserve"> en el Anexo 2 (propuesta Técnica).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F90A28" w:rsidRDefault="00FA6E21" w:rsidP="00FA6E21">
      <w:pPr>
        <w:jc w:val="center"/>
        <w:rPr>
          <w:rFonts w:ascii="Arial" w:hAnsi="Arial" w:cs="Arial"/>
          <w:b/>
          <w:bCs/>
          <w:sz w:val="24"/>
          <w:szCs w:val="24"/>
          <w:shd w:val="clear" w:color="auto" w:fill="FFFFFF"/>
        </w:rPr>
      </w:pPr>
    </w:p>
    <w:p w:rsidR="00D86DA7" w:rsidRPr="00F90A28" w:rsidRDefault="00D86DA7" w:rsidP="00FA6E21">
      <w:pPr>
        <w:jc w:val="center"/>
        <w:rPr>
          <w:rFonts w:ascii="Arial" w:hAnsi="Arial" w:cs="Arial"/>
          <w:b/>
          <w:bCs/>
          <w:sz w:val="24"/>
          <w:szCs w:val="24"/>
          <w:shd w:val="clear" w:color="auto" w:fill="FFFFFF"/>
        </w:rPr>
      </w:pPr>
    </w:p>
    <w:p w:rsidR="00FA6E21" w:rsidRPr="00F90A28" w:rsidRDefault="00FA6E21" w:rsidP="00FA6E21">
      <w:pPr>
        <w:jc w:val="center"/>
      </w:pPr>
      <w:r w:rsidRPr="00F90A28">
        <w:rPr>
          <w:rFonts w:ascii="Arial" w:hAnsi="Arial" w:cs="Arial"/>
          <w:b/>
          <w:bCs/>
          <w:sz w:val="24"/>
          <w:szCs w:val="24"/>
          <w:shd w:val="clear" w:color="auto" w:fill="FFFFFF"/>
        </w:rPr>
        <w:t>***FIN DEL ANEXO 1 ***</w:t>
      </w:r>
    </w:p>
    <w:p w:rsidR="000D222A" w:rsidRPr="00F90A28" w:rsidRDefault="000D222A">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2</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FA6E21" w:rsidRPr="00F90A28" w:rsidRDefault="00FA6E21" w:rsidP="00FA6E21">
      <w:pPr>
        <w:jc w:val="center"/>
        <w:rPr>
          <w:rFonts w:ascii="Calibri" w:eastAsia="Calibri" w:hAnsi="Calibri" w:cs="Calibri"/>
          <w:b/>
          <w:smallCaps/>
          <w:sz w:val="18"/>
          <w:szCs w:val="18"/>
        </w:rPr>
      </w:pPr>
    </w:p>
    <w:p w:rsidR="00FA6E21" w:rsidRPr="00F90A28" w:rsidRDefault="00FA6E21" w:rsidP="00831539">
      <w:pP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4E373E" w:rsidRPr="00F90A28">
        <w:rPr>
          <w:rFonts w:ascii="Calibri" w:eastAsia="Calibri" w:hAnsi="Calibri" w:cs="Calibri"/>
          <w:sz w:val="18"/>
          <w:szCs w:val="18"/>
        </w:rPr>
        <w:t>,</w:t>
      </w:r>
      <w:r w:rsidRPr="00F90A28">
        <w:rPr>
          <w:rFonts w:ascii="Calibri" w:eastAsia="Calibri" w:hAnsi="Calibri" w:cs="Calibri"/>
          <w:sz w:val="18"/>
          <w:szCs w:val="18"/>
        </w:rPr>
        <w:t xml:space="preserve"> Jalisco</w:t>
      </w:r>
      <w:r w:rsidR="008C3703" w:rsidRPr="00F90A28">
        <w:rPr>
          <w:rFonts w:ascii="Calibri" w:eastAsia="Calibri" w:hAnsi="Calibri" w:cs="Calibri"/>
          <w:sz w:val="18"/>
          <w:szCs w:val="18"/>
        </w:rPr>
        <w:t xml:space="preserve">, a ___ de ____ </w:t>
      </w:r>
      <w:proofErr w:type="spellStart"/>
      <w:r w:rsidR="008C3703" w:rsidRPr="00F90A28">
        <w:rPr>
          <w:rFonts w:ascii="Calibri" w:eastAsia="Calibri" w:hAnsi="Calibri" w:cs="Calibri"/>
          <w:sz w:val="18"/>
          <w:szCs w:val="18"/>
        </w:rPr>
        <w:t>de</w:t>
      </w:r>
      <w:proofErr w:type="spellEnd"/>
      <w:r w:rsidR="008C3703" w:rsidRPr="00F90A28">
        <w:rPr>
          <w:rFonts w:ascii="Calibri" w:eastAsia="Calibri" w:hAnsi="Calibri" w:cs="Calibri"/>
          <w:sz w:val="18"/>
          <w:szCs w:val="18"/>
        </w:rPr>
        <w:t xml:space="preserve"> </w:t>
      </w:r>
      <w:r w:rsidR="000700D5" w:rsidRPr="00F90A28">
        <w:rPr>
          <w:rFonts w:ascii="Calibri" w:eastAsia="Calibri" w:hAnsi="Calibri" w:cs="Calibri"/>
          <w:sz w:val="18"/>
          <w:szCs w:val="18"/>
        </w:rPr>
        <w:t>2023</w:t>
      </w:r>
      <w:r w:rsidR="00B85BCF" w:rsidRPr="00F90A28">
        <w:rPr>
          <w:rFonts w:ascii="Calibri" w:eastAsia="Calibri" w:hAnsi="Calibri" w:cs="Calibri"/>
          <w:b/>
          <w:sz w:val="18"/>
          <w:szCs w:val="18"/>
        </w:rPr>
        <w:t>.</w:t>
      </w:r>
    </w:p>
    <w:p w:rsidR="00CA70A6" w:rsidRPr="00F90A28" w:rsidRDefault="00CA70A6">
      <w:pPr>
        <w:jc w:val="center"/>
        <w:rPr>
          <w:rFonts w:ascii="Calibri" w:eastAsia="Calibri" w:hAnsi="Calibri" w:cs="Calibri"/>
          <w:b/>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jc w:val="cente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8C3703">
      <w:pPr>
        <w:jc w:val="center"/>
        <w:rPr>
          <w:rFonts w:ascii="Calibri" w:eastAsia="Calibri" w:hAnsi="Calibri" w:cs="Calibri"/>
          <w:b/>
          <w:smallCaps/>
          <w:sz w:val="18"/>
          <w:szCs w:val="18"/>
        </w:rPr>
      </w:pPr>
      <w:r w:rsidRPr="00F90A28">
        <w:rPr>
          <w:rFonts w:ascii="Calibri" w:eastAsia="Calibri" w:hAnsi="Calibri" w:cs="Calibri"/>
          <w:b/>
          <w:smallCaps/>
          <w:sz w:val="18"/>
          <w:szCs w:val="18"/>
        </w:rPr>
        <w:t>(PROPUESTA TÉCNICA)</w:t>
      </w:r>
    </w:p>
    <w:p w:rsidR="00CA70A6" w:rsidRPr="00F90A28"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971"/>
        <w:gridCol w:w="1418"/>
        <w:gridCol w:w="1842"/>
        <w:gridCol w:w="1560"/>
      </w:tblGrid>
      <w:tr w:rsidR="00F90A28" w:rsidRPr="00F90A28" w:rsidTr="00D93525">
        <w:trPr>
          <w:trHeight w:val="440"/>
        </w:trPr>
        <w:tc>
          <w:tcPr>
            <w:tcW w:w="1269" w:type="dxa"/>
            <w:shd w:val="clear" w:color="auto" w:fill="EFEFEF"/>
          </w:tcPr>
          <w:p w:rsidR="00D93525" w:rsidRPr="00F90A28" w:rsidRDefault="00D93525" w:rsidP="00D93525">
            <w:pPr>
              <w:jc w:val="center"/>
              <w:rPr>
                <w:b/>
                <w:color w:val="auto"/>
                <w:sz w:val="18"/>
                <w:szCs w:val="18"/>
              </w:rPr>
            </w:pPr>
            <w:r w:rsidRPr="00F90A28">
              <w:rPr>
                <w:b/>
                <w:color w:val="auto"/>
                <w:sz w:val="18"/>
                <w:szCs w:val="18"/>
              </w:rPr>
              <w:t>PARTIDA</w:t>
            </w:r>
          </w:p>
        </w:tc>
        <w:tc>
          <w:tcPr>
            <w:tcW w:w="3971" w:type="dxa"/>
            <w:shd w:val="clear" w:color="auto" w:fill="EFEFEF"/>
          </w:tcPr>
          <w:p w:rsidR="00D93525" w:rsidRPr="00F90A28" w:rsidRDefault="00D93525" w:rsidP="00D93525">
            <w:pPr>
              <w:jc w:val="center"/>
              <w:rPr>
                <w:b/>
                <w:color w:val="auto"/>
                <w:sz w:val="18"/>
                <w:szCs w:val="18"/>
              </w:rPr>
            </w:pPr>
            <w:r w:rsidRPr="00F90A28">
              <w:rPr>
                <w:b/>
                <w:color w:val="auto"/>
                <w:sz w:val="18"/>
                <w:szCs w:val="18"/>
              </w:rPr>
              <w:t>DESCRIPCIÓN</w:t>
            </w:r>
          </w:p>
        </w:tc>
        <w:tc>
          <w:tcPr>
            <w:tcW w:w="1418" w:type="dxa"/>
            <w:shd w:val="clear" w:color="auto" w:fill="EFEFEF"/>
          </w:tcPr>
          <w:p w:rsidR="00D93525" w:rsidRPr="00F90A28" w:rsidRDefault="00D93525" w:rsidP="00D93525">
            <w:pPr>
              <w:jc w:val="center"/>
              <w:rPr>
                <w:b/>
                <w:color w:val="auto"/>
                <w:sz w:val="18"/>
                <w:szCs w:val="18"/>
              </w:rPr>
            </w:pPr>
            <w:r w:rsidRPr="00F90A28">
              <w:rPr>
                <w:b/>
                <w:color w:val="auto"/>
                <w:sz w:val="18"/>
                <w:szCs w:val="18"/>
              </w:rPr>
              <w:t>CANTIDAD</w:t>
            </w:r>
          </w:p>
        </w:tc>
        <w:tc>
          <w:tcPr>
            <w:tcW w:w="1842" w:type="dxa"/>
            <w:shd w:val="clear" w:color="auto" w:fill="EFEFEF"/>
          </w:tcPr>
          <w:p w:rsidR="00D93525" w:rsidRPr="00F90A28" w:rsidRDefault="00D93525" w:rsidP="00D93525">
            <w:pPr>
              <w:jc w:val="center"/>
              <w:rPr>
                <w:b/>
                <w:color w:val="auto"/>
                <w:sz w:val="18"/>
                <w:szCs w:val="18"/>
              </w:rPr>
            </w:pPr>
            <w:r w:rsidRPr="00F90A28">
              <w:rPr>
                <w:b/>
                <w:color w:val="auto"/>
                <w:sz w:val="18"/>
                <w:szCs w:val="18"/>
              </w:rPr>
              <w:t>UNIDAD DE MEDIDA</w:t>
            </w:r>
          </w:p>
        </w:tc>
        <w:tc>
          <w:tcPr>
            <w:tcW w:w="1560" w:type="dxa"/>
            <w:shd w:val="clear" w:color="auto" w:fill="EFEFEF"/>
          </w:tcPr>
          <w:p w:rsidR="00D93525" w:rsidRPr="00F90A28" w:rsidRDefault="00D93525" w:rsidP="00D93525">
            <w:pPr>
              <w:jc w:val="center"/>
              <w:rPr>
                <w:b/>
                <w:color w:val="auto"/>
                <w:sz w:val="18"/>
                <w:szCs w:val="18"/>
              </w:rPr>
            </w:pPr>
            <w:r w:rsidRPr="00F90A28">
              <w:rPr>
                <w:b/>
                <w:color w:val="auto"/>
                <w:sz w:val="18"/>
                <w:szCs w:val="18"/>
              </w:rPr>
              <w:t>MARCA</w:t>
            </w: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bl>
    <w:p w:rsidR="00CA70A6" w:rsidRPr="00F90A28" w:rsidRDefault="00CA70A6">
      <w:pPr>
        <w:jc w:val="both"/>
        <w:rPr>
          <w:rFonts w:ascii="Calibri" w:eastAsia="Calibri" w:hAnsi="Calibri" w:cs="Calibri"/>
          <w:sz w:val="18"/>
          <w:szCs w:val="18"/>
        </w:rPr>
      </w:pP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NOTA: Se deberá realizar el desglose a </w:t>
      </w:r>
      <w:r w:rsidRPr="00F90A28">
        <w:rPr>
          <w:rFonts w:ascii="Calibri" w:eastAsia="Calibri" w:hAnsi="Calibri" w:cs="Calibri"/>
          <w:b/>
          <w:sz w:val="18"/>
          <w:szCs w:val="18"/>
          <w:u w:val="single"/>
        </w:rPr>
        <w:t>detalle</w:t>
      </w:r>
      <w:r w:rsidRPr="00F90A28">
        <w:rPr>
          <w:rFonts w:ascii="Calibri" w:eastAsia="Calibri" w:hAnsi="Calibri" w:cs="Calibri"/>
          <w:b/>
          <w:sz w:val="18"/>
          <w:szCs w:val="18"/>
        </w:rPr>
        <w:t xml:space="preserve"> del anexo técnico (Especificaciones) cumpliendo con lo requerido en el mismo en </w:t>
      </w:r>
      <w:r w:rsidRPr="00F90A28">
        <w:rPr>
          <w:rFonts w:ascii="Calibri" w:eastAsia="Calibri" w:hAnsi="Calibri" w:cs="Calibri"/>
          <w:b/>
          <w:sz w:val="18"/>
          <w:szCs w:val="18"/>
          <w:u w:val="single"/>
        </w:rPr>
        <w:t xml:space="preserve">formato libre, </w:t>
      </w:r>
      <w:r w:rsidRPr="00F90A28">
        <w:rPr>
          <w:rFonts w:ascii="Calibri" w:eastAsia="Calibri" w:hAnsi="Calibri" w:cs="Calibri"/>
          <w:b/>
          <w:sz w:val="18"/>
          <w:szCs w:val="18"/>
        </w:rPr>
        <w:t>señalando marca y garantía de lo ofertado.</w:t>
      </w:r>
    </w:p>
    <w:p w:rsidR="00CA70A6" w:rsidRPr="00F90A28" w:rsidRDefault="00CA70A6">
      <w:pPr>
        <w:jc w:val="both"/>
        <w:rPr>
          <w:rFonts w:ascii="Calibri" w:eastAsia="Calibri" w:hAnsi="Calibri" w:cs="Calibri"/>
          <w:b/>
          <w:sz w:val="18"/>
          <w:szCs w:val="18"/>
          <w:u w:val="single"/>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 xml:space="preserve">TIEMPO DE ENTREGA:  </w:t>
      </w:r>
    </w:p>
    <w:p w:rsidR="00CA70A6" w:rsidRPr="00F90A28" w:rsidRDefault="008C3703">
      <w:pPr>
        <w:rPr>
          <w:rFonts w:ascii="Calibri" w:eastAsia="Calibri" w:hAnsi="Calibri" w:cs="Calibri"/>
          <w:b/>
          <w:sz w:val="18"/>
          <w:szCs w:val="18"/>
          <w:u w:val="single"/>
        </w:rPr>
      </w:pPr>
      <w:r w:rsidRPr="00F90A28">
        <w:rPr>
          <w:rFonts w:ascii="Calibri" w:eastAsia="Calibri" w:hAnsi="Calibri" w:cs="Calibri"/>
          <w:b/>
          <w:sz w:val="18"/>
          <w:szCs w:val="18"/>
        </w:rPr>
        <w:t>(Deberá especificar si son días hábiles y naturales, considerando los tiempos reales de entrega y fechas específicas).</w:t>
      </w:r>
    </w:p>
    <w:p w:rsidR="00CA70A6" w:rsidRPr="00F90A28" w:rsidRDefault="00CA70A6">
      <w:pPr>
        <w:jc w:val="both"/>
        <w:rPr>
          <w:rFonts w:ascii="Calibri" w:eastAsia="Calibri" w:hAnsi="Calibri" w:cs="Calibri"/>
          <w:b/>
          <w:sz w:val="18"/>
          <w:szCs w:val="18"/>
          <w:u w:val="single"/>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ser adjudicado proporcionaré </w:t>
      </w:r>
      <w:r w:rsidR="002E0BF8" w:rsidRPr="00F90A28">
        <w:rPr>
          <w:rFonts w:ascii="Calibri" w:eastAsia="Calibri" w:hAnsi="Calibri" w:cs="Calibri"/>
          <w:sz w:val="18"/>
          <w:szCs w:val="18"/>
        </w:rPr>
        <w:t>bienes</w:t>
      </w:r>
      <w:r w:rsidRPr="00F90A28">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F90A28" w:rsidRDefault="008C3703">
      <w:pPr>
        <w:ind w:left="700"/>
        <w:jc w:val="center"/>
        <w:rPr>
          <w:rFonts w:ascii="Calibri" w:eastAsia="Calibri" w:hAnsi="Calibri" w:cs="Calibri"/>
          <w:sz w:val="18"/>
          <w:szCs w:val="18"/>
        </w:rPr>
      </w:pP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Seré responsable por los defectos, vicios ocultos o falta de calidad en general de los </w:t>
      </w:r>
      <w:r w:rsidR="002E0BF8" w:rsidRPr="00F90A28">
        <w:rPr>
          <w:rFonts w:ascii="Calibri" w:eastAsia="Calibri" w:hAnsi="Calibri" w:cs="Calibri"/>
          <w:sz w:val="18"/>
          <w:szCs w:val="18"/>
        </w:rPr>
        <w:t>bienes</w:t>
      </w:r>
      <w:r w:rsidRPr="00F90A28">
        <w:rPr>
          <w:rFonts w:ascii="Calibri" w:eastAsia="Calibri" w:hAnsi="Calibri" w:cs="Calibri"/>
          <w:sz w:val="18"/>
          <w:szCs w:val="18"/>
        </w:rPr>
        <w:t xml:space="preserve"> por cualquier otro incumplimiento en que puedan incurrir en los términos de la orden de c</w:t>
      </w:r>
      <w:r w:rsidR="002F07B7" w:rsidRPr="00F90A28">
        <w:rPr>
          <w:rFonts w:ascii="Calibri" w:eastAsia="Calibri" w:hAnsi="Calibri" w:cs="Calibri"/>
          <w:sz w:val="18"/>
          <w:szCs w:val="18"/>
        </w:rPr>
        <w:t>ompra y/o contrato. La garantía de los insumos será mínimo por 18 meses</w:t>
      </w:r>
      <w:r w:rsidRPr="00F90A28">
        <w:rPr>
          <w:rFonts w:ascii="Calibri" w:eastAsia="Calibri" w:hAnsi="Calibri" w:cs="Calibri"/>
          <w:sz w:val="18"/>
          <w:szCs w:val="18"/>
        </w:rPr>
        <w:t>.</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 del mismo.</w:t>
      </w:r>
    </w:p>
    <w:p w:rsidR="00AD3BC4" w:rsidRPr="00F90A28" w:rsidRDefault="00AD3BC4">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lastRenderedPageBreak/>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3</w:t>
      </w:r>
    </w:p>
    <w:p w:rsidR="00D86DA7" w:rsidRPr="00F90A28" w:rsidRDefault="00D86DA7">
      <w:pPr>
        <w:jc w:val="cente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rsidP="00773DAD">
      <w:pPr>
        <w:rPr>
          <w:rFonts w:ascii="Calibri" w:eastAsia="Calibri" w:hAnsi="Calibri" w:cs="Calibri"/>
          <w:b/>
          <w:smallCaps/>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mallCaps/>
          <w:sz w:val="18"/>
          <w:szCs w:val="18"/>
        </w:rPr>
      </w:pPr>
      <w:r w:rsidRPr="00F90A28">
        <w:rPr>
          <w:rFonts w:ascii="Calibri" w:eastAsia="Calibri" w:hAnsi="Calibri" w:cs="Calibri"/>
          <w:b/>
          <w:smallCaps/>
          <w:sz w:val="18"/>
          <w:szCs w:val="18"/>
        </w:rPr>
        <w:t>PROPUESTA ECONÓMICA</w:t>
      </w:r>
    </w:p>
    <w:p w:rsidR="00CA70A6" w:rsidRPr="00F90A28" w:rsidRDefault="00CA70A6">
      <w:pPr>
        <w:jc w:val="center"/>
        <w:rPr>
          <w:rFonts w:ascii="Calibri" w:eastAsia="Calibri" w:hAnsi="Calibri" w:cs="Calibri"/>
          <w:b/>
          <w:smallCaps/>
          <w:sz w:val="18"/>
          <w:szCs w:val="18"/>
        </w:rPr>
      </w:pPr>
    </w:p>
    <w:tbl>
      <w:tblPr>
        <w:tblStyle w:val="4"/>
        <w:tblW w:w="10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992"/>
        <w:gridCol w:w="567"/>
        <w:gridCol w:w="1985"/>
        <w:gridCol w:w="1134"/>
        <w:gridCol w:w="1843"/>
        <w:gridCol w:w="1307"/>
      </w:tblGrid>
      <w:tr w:rsidR="00F90A28" w:rsidRPr="00F90A28" w:rsidTr="00D93525">
        <w:trPr>
          <w:trHeight w:val="240"/>
        </w:trPr>
        <w:tc>
          <w:tcPr>
            <w:tcW w:w="1039" w:type="dxa"/>
            <w:shd w:val="clear" w:color="auto" w:fill="EFEFEF"/>
          </w:tcPr>
          <w:p w:rsidR="00D93525" w:rsidRPr="00F90A28" w:rsidRDefault="00D93525" w:rsidP="00D93525">
            <w:pPr>
              <w:jc w:val="center"/>
              <w:rPr>
                <w:b/>
                <w:color w:val="auto"/>
                <w:sz w:val="18"/>
                <w:szCs w:val="18"/>
              </w:rPr>
            </w:pPr>
            <w:r w:rsidRPr="00F90A28">
              <w:rPr>
                <w:b/>
                <w:color w:val="auto"/>
                <w:sz w:val="18"/>
                <w:szCs w:val="18"/>
              </w:rPr>
              <w:t>PARTIDA</w:t>
            </w:r>
          </w:p>
        </w:tc>
        <w:tc>
          <w:tcPr>
            <w:tcW w:w="1366" w:type="dxa"/>
            <w:shd w:val="clear" w:color="auto" w:fill="EFEFEF"/>
          </w:tcPr>
          <w:p w:rsidR="00D93525" w:rsidRPr="00F90A28" w:rsidRDefault="00D93525">
            <w:pPr>
              <w:rPr>
                <w:b/>
                <w:color w:val="auto"/>
                <w:sz w:val="18"/>
                <w:szCs w:val="18"/>
              </w:rPr>
            </w:pPr>
            <w:r w:rsidRPr="00F90A28">
              <w:rPr>
                <w:b/>
                <w:color w:val="auto"/>
                <w:sz w:val="18"/>
                <w:szCs w:val="18"/>
              </w:rPr>
              <w:t>DESCRIPCIÓN</w:t>
            </w:r>
          </w:p>
        </w:tc>
        <w:tc>
          <w:tcPr>
            <w:tcW w:w="1559" w:type="dxa"/>
            <w:gridSpan w:val="2"/>
            <w:shd w:val="clear" w:color="auto" w:fill="EFEFEF"/>
          </w:tcPr>
          <w:p w:rsidR="00D93525" w:rsidRPr="00F90A28" w:rsidRDefault="00D93525">
            <w:pPr>
              <w:jc w:val="center"/>
              <w:rPr>
                <w:b/>
                <w:color w:val="auto"/>
                <w:sz w:val="18"/>
                <w:szCs w:val="18"/>
              </w:rPr>
            </w:pPr>
            <w:r w:rsidRPr="00F90A28">
              <w:rPr>
                <w:b/>
                <w:color w:val="auto"/>
                <w:sz w:val="18"/>
                <w:szCs w:val="18"/>
              </w:rPr>
              <w:t>CANTIDAD</w:t>
            </w:r>
          </w:p>
        </w:tc>
        <w:tc>
          <w:tcPr>
            <w:tcW w:w="1985" w:type="dxa"/>
            <w:shd w:val="clear" w:color="auto" w:fill="EFEFEF"/>
          </w:tcPr>
          <w:p w:rsidR="00D93525" w:rsidRPr="00F90A28" w:rsidRDefault="00D93525">
            <w:pPr>
              <w:rPr>
                <w:b/>
                <w:color w:val="auto"/>
                <w:sz w:val="18"/>
                <w:szCs w:val="18"/>
              </w:rPr>
            </w:pPr>
            <w:r w:rsidRPr="00F90A28">
              <w:rPr>
                <w:b/>
                <w:color w:val="auto"/>
                <w:sz w:val="18"/>
                <w:szCs w:val="18"/>
              </w:rPr>
              <w:t>UNIDAD DE MEDIDA</w:t>
            </w:r>
          </w:p>
        </w:tc>
        <w:tc>
          <w:tcPr>
            <w:tcW w:w="1134" w:type="dxa"/>
            <w:shd w:val="clear" w:color="auto" w:fill="EFEFEF"/>
          </w:tcPr>
          <w:p w:rsidR="00D93525" w:rsidRPr="00F90A28" w:rsidRDefault="00D93525">
            <w:pPr>
              <w:rPr>
                <w:b/>
                <w:color w:val="auto"/>
                <w:sz w:val="18"/>
                <w:szCs w:val="18"/>
              </w:rPr>
            </w:pPr>
            <w:r w:rsidRPr="00F90A28">
              <w:rPr>
                <w:b/>
                <w:color w:val="auto"/>
                <w:sz w:val="18"/>
                <w:szCs w:val="18"/>
              </w:rPr>
              <w:t>MARCA</w:t>
            </w:r>
          </w:p>
        </w:tc>
        <w:tc>
          <w:tcPr>
            <w:tcW w:w="1843" w:type="dxa"/>
            <w:shd w:val="clear" w:color="auto" w:fill="EFEFEF"/>
          </w:tcPr>
          <w:p w:rsidR="00D93525" w:rsidRPr="00F90A28" w:rsidRDefault="00D93525">
            <w:pPr>
              <w:rPr>
                <w:b/>
                <w:color w:val="auto"/>
                <w:sz w:val="18"/>
                <w:szCs w:val="18"/>
              </w:rPr>
            </w:pPr>
            <w:r w:rsidRPr="00F90A28">
              <w:rPr>
                <w:b/>
                <w:color w:val="auto"/>
                <w:sz w:val="18"/>
                <w:szCs w:val="18"/>
              </w:rPr>
              <w:t>PRECIO UNITARIO</w:t>
            </w:r>
          </w:p>
        </w:tc>
        <w:tc>
          <w:tcPr>
            <w:tcW w:w="1307" w:type="dxa"/>
            <w:shd w:val="clear" w:color="auto" w:fill="EFEFEF"/>
          </w:tcPr>
          <w:p w:rsidR="00D93525" w:rsidRPr="00F90A28" w:rsidRDefault="00D93525">
            <w:pPr>
              <w:rPr>
                <w:b/>
                <w:color w:val="auto"/>
                <w:sz w:val="18"/>
                <w:szCs w:val="18"/>
              </w:rPr>
            </w:pPr>
            <w:r w:rsidRPr="00F90A28">
              <w:rPr>
                <w:b/>
                <w:color w:val="auto"/>
                <w:sz w:val="18"/>
                <w:szCs w:val="18"/>
              </w:rPr>
              <w:t>IMPORTE</w:t>
            </w: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bl>
    <w:p w:rsidR="00CA70A6" w:rsidRPr="00F90A28"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Subtotal</w:t>
            </w:r>
          </w:p>
        </w:tc>
        <w:tc>
          <w:tcPr>
            <w:tcW w:w="1860" w:type="dxa"/>
          </w:tcPr>
          <w:p w:rsidR="00CA70A6" w:rsidRPr="00F90A28" w:rsidRDefault="00CA70A6">
            <w:pPr>
              <w:jc w:val="center"/>
              <w:rPr>
                <w:b/>
                <w:smallCaps/>
                <w:color w:val="auto"/>
                <w:sz w:val="18"/>
                <w:szCs w:val="18"/>
              </w:rPr>
            </w:pPr>
          </w:p>
        </w:tc>
      </w:tr>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IVA</w:t>
            </w:r>
          </w:p>
        </w:tc>
        <w:tc>
          <w:tcPr>
            <w:tcW w:w="1860" w:type="dxa"/>
          </w:tcPr>
          <w:p w:rsidR="00CA70A6" w:rsidRPr="00F90A28" w:rsidRDefault="00CA70A6">
            <w:pPr>
              <w:jc w:val="center"/>
              <w:rPr>
                <w:b/>
                <w:smallCaps/>
                <w:color w:val="auto"/>
                <w:sz w:val="18"/>
                <w:szCs w:val="18"/>
              </w:rPr>
            </w:pPr>
          </w:p>
        </w:tc>
      </w:tr>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total</w:t>
            </w:r>
          </w:p>
        </w:tc>
        <w:tc>
          <w:tcPr>
            <w:tcW w:w="1860" w:type="dxa"/>
          </w:tcPr>
          <w:p w:rsidR="00CA70A6" w:rsidRPr="00F90A28" w:rsidRDefault="00CA70A6">
            <w:pPr>
              <w:jc w:val="center"/>
              <w:rPr>
                <w:b/>
                <w:smallCaps/>
                <w:color w:val="auto"/>
                <w:sz w:val="18"/>
                <w:szCs w:val="18"/>
              </w:rPr>
            </w:pPr>
          </w:p>
        </w:tc>
      </w:tr>
    </w:tbl>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CANTIDAD CON LETRA:</w:t>
      </w:r>
    </w:p>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 xml:space="preserve">TIEMPO DE ENTREGA:  </w:t>
      </w: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(Deberá especificar si son días hábiles y naturales, considerando los tiempos reales de entrega y fechas específicas).</w:t>
      </w:r>
    </w:p>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CONDICIONES DE PAGO:</w:t>
      </w: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(De solicitar pagos parciales, deberá especificar el monto de cada parcialidad contra entrega y entera satisfacción de</w:t>
      </w:r>
      <w:r w:rsidR="00E130A3" w:rsidRPr="00F90A28">
        <w:rPr>
          <w:rFonts w:ascii="Calibri" w:eastAsia="Calibri" w:hAnsi="Calibri" w:cs="Calibri"/>
          <w:b/>
          <w:sz w:val="18"/>
          <w:szCs w:val="18"/>
        </w:rPr>
        <w:t xml:space="preserve">l </w:t>
      </w:r>
      <w:r w:rsidR="00F97F13" w:rsidRPr="00F90A28">
        <w:rPr>
          <w:rFonts w:ascii="Calibri" w:eastAsia="Calibri" w:hAnsi="Calibri" w:cs="Calibri"/>
          <w:b/>
          <w:sz w:val="18"/>
          <w:szCs w:val="18"/>
        </w:rPr>
        <w:t>Hogar Cabañas</w:t>
      </w:r>
      <w:r w:rsidRPr="00F90A28">
        <w:rPr>
          <w:rFonts w:ascii="Calibri" w:eastAsia="Calibri" w:hAnsi="Calibri" w:cs="Calibri"/>
          <w:b/>
          <w:sz w:val="18"/>
          <w:szCs w:val="18"/>
        </w:rPr>
        <w:t>.</w:t>
      </w: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Declaro bajo protesta de decir verdad que los precios cotizados son bajo la condición de </w:t>
      </w:r>
      <w:r w:rsidRPr="00F90A28">
        <w:rPr>
          <w:rFonts w:ascii="Calibri" w:eastAsia="Calibri" w:hAnsi="Calibri" w:cs="Calibri"/>
          <w:b/>
          <w:sz w:val="18"/>
          <w:szCs w:val="18"/>
        </w:rPr>
        <w:t>precios fijos</w:t>
      </w:r>
      <w:r w:rsidRPr="00F90A28">
        <w:rPr>
          <w:rFonts w:ascii="Calibri" w:eastAsia="Calibri" w:hAnsi="Calibri" w:cs="Calibri"/>
          <w:sz w:val="18"/>
          <w:szCs w:val="18"/>
        </w:rPr>
        <w:t xml:space="preserve"> hasta la total entrega de los bienes.</w:t>
      </w:r>
    </w:p>
    <w:p w:rsidR="00CA70A6" w:rsidRPr="00F90A28" w:rsidRDefault="00CA70A6">
      <w:pPr>
        <w:jc w:val="both"/>
        <w:rPr>
          <w:rFonts w:ascii="Calibri" w:eastAsia="Calibri" w:hAnsi="Calibri" w:cs="Calibri"/>
          <w:sz w:val="18"/>
          <w:szCs w:val="18"/>
        </w:rPr>
      </w:pPr>
    </w:p>
    <w:p w:rsidR="00CA70A6" w:rsidRPr="00F90A28" w:rsidRDefault="008C3703" w:rsidP="004A4AB7">
      <w:pPr>
        <w:jc w:val="both"/>
        <w:rPr>
          <w:rFonts w:ascii="Calibri" w:eastAsia="Calibri" w:hAnsi="Calibri" w:cs="Calibri"/>
          <w:sz w:val="18"/>
          <w:szCs w:val="18"/>
        </w:rPr>
      </w:pPr>
      <w:r w:rsidRPr="00F90A28">
        <w:rPr>
          <w:rFonts w:ascii="Calibri" w:eastAsia="Calibri" w:hAnsi="Calibri" w:cs="Calibri"/>
          <w:sz w:val="18"/>
          <w:szCs w:val="18"/>
        </w:rPr>
        <w:t xml:space="preserve">Manifiesto que los precios cotizados en la presente propuesta, serán los mismos en caso de que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opte por realizar ajustes al momento de adjudic</w:t>
      </w:r>
      <w:r w:rsidR="00782958" w:rsidRPr="00F90A28">
        <w:rPr>
          <w:rFonts w:ascii="Calibri" w:eastAsia="Calibri" w:hAnsi="Calibri" w:cs="Calibri"/>
          <w:sz w:val="18"/>
          <w:szCs w:val="18"/>
        </w:rPr>
        <w:t>ar de forma parcial los bienes</w:t>
      </w:r>
      <w:r w:rsidRPr="00F90A28">
        <w:rPr>
          <w:rFonts w:ascii="Calibri" w:eastAsia="Calibri" w:hAnsi="Calibri" w:cs="Calibri"/>
          <w:sz w:val="18"/>
          <w:szCs w:val="18"/>
        </w:rPr>
        <w:t xml:space="preserve"> objeto de este proceso de adquisición.</w:t>
      </w:r>
    </w:p>
    <w:p w:rsidR="00CA70A6" w:rsidRPr="00F90A28" w:rsidRDefault="00CA70A6" w:rsidP="00773DAD">
      <w:pPr>
        <w:rPr>
          <w:rFonts w:ascii="Calibri" w:eastAsia="Calibri" w:hAnsi="Calibri" w:cs="Calibri"/>
          <w:b/>
          <w:sz w:val="18"/>
          <w:szCs w:val="18"/>
        </w:rPr>
      </w:pPr>
    </w:p>
    <w:p w:rsidR="00BA78A8" w:rsidRPr="00F90A28" w:rsidRDefault="00BA78A8" w:rsidP="00773DAD">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w:t>
      </w:r>
    </w:p>
    <w:p w:rsidR="00CA70A6" w:rsidRPr="00F90A28" w:rsidRDefault="008C3703">
      <w:pPr>
        <w:jc w:val="center"/>
        <w:rPr>
          <w:rFonts w:ascii="Calibri" w:eastAsia="Calibri" w:hAnsi="Calibri" w:cs="Calibri"/>
          <w:sz w:val="18"/>
          <w:szCs w:val="18"/>
        </w:rPr>
      </w:pPr>
      <w:proofErr w:type="gramStart"/>
      <w:r w:rsidRPr="00F90A28">
        <w:rPr>
          <w:rFonts w:ascii="Calibri" w:eastAsia="Calibri" w:hAnsi="Calibri" w:cs="Calibri"/>
          <w:sz w:val="18"/>
          <w:szCs w:val="18"/>
        </w:rPr>
        <w:t>o</w:t>
      </w:r>
      <w:proofErr w:type="gramEnd"/>
      <w:r w:rsidRPr="00F90A28">
        <w:rPr>
          <w:rFonts w:ascii="Calibri" w:eastAsia="Calibri" w:hAnsi="Calibri" w:cs="Calibri"/>
          <w:sz w:val="18"/>
          <w:szCs w:val="18"/>
        </w:rPr>
        <w:t xml:space="preserve"> Representante Legal del mismo.</w:t>
      </w:r>
    </w:p>
    <w:p w:rsidR="00FA4F4B" w:rsidRPr="00F90A28" w:rsidRDefault="00FA4F4B">
      <w:pPr>
        <w:jc w:val="center"/>
        <w:rPr>
          <w:rFonts w:ascii="Calibri" w:eastAsia="Calibri" w:hAnsi="Calibri" w:cs="Calibri"/>
          <w:b/>
          <w:sz w:val="18"/>
          <w:szCs w:val="18"/>
        </w:rPr>
      </w:pPr>
    </w:p>
    <w:p w:rsidR="00485782" w:rsidRPr="00F90A28" w:rsidRDefault="00485782">
      <w:pPr>
        <w:jc w:val="center"/>
        <w:rPr>
          <w:rFonts w:ascii="Calibri" w:eastAsia="Calibri" w:hAnsi="Calibri" w:cs="Calibri"/>
          <w:b/>
          <w:sz w:val="18"/>
          <w:szCs w:val="18"/>
        </w:rPr>
      </w:pPr>
    </w:p>
    <w:p w:rsidR="00485782" w:rsidRPr="00F90A28" w:rsidRDefault="00485782">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4</w:t>
      </w:r>
    </w:p>
    <w:p w:rsidR="00CA70A6" w:rsidRPr="00F90A28" w:rsidRDefault="00CA70A6">
      <w:pPr>
        <w:jc w:val="center"/>
        <w:rPr>
          <w:rFonts w:ascii="Calibri" w:eastAsia="Calibri" w:hAnsi="Calibri" w:cs="Calibri"/>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mallCaps/>
          <w:sz w:val="18"/>
          <w:szCs w:val="18"/>
        </w:rPr>
        <w:t>CARTA DE PROPOSICIÓN</w:t>
      </w: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w:t>
      </w:r>
      <w:r w:rsidR="00B85BCF" w:rsidRPr="00F90A28">
        <w:rPr>
          <w:rFonts w:ascii="Calibri" w:eastAsia="Calibri" w:hAnsi="Calibri" w:cs="Calibri"/>
          <w:sz w:val="18"/>
          <w:szCs w:val="18"/>
        </w:rPr>
        <w:t xml:space="preserve">Jalisco, a ___ de ____ del </w:t>
      </w:r>
      <w:r w:rsidR="000700D5" w:rsidRPr="00F90A28">
        <w:rPr>
          <w:rFonts w:ascii="Calibri" w:eastAsia="Calibri" w:hAnsi="Calibri" w:cs="Calibri"/>
          <w:sz w:val="18"/>
          <w:szCs w:val="18"/>
        </w:rPr>
        <w:t>2023</w:t>
      </w:r>
      <w:r w:rsidR="00B85BCF" w:rsidRPr="00F90A28">
        <w:rPr>
          <w:rFonts w:ascii="Calibri" w:eastAsia="Calibri" w:hAnsi="Calibri" w:cs="Calibri"/>
          <w:sz w:val="18"/>
          <w:szCs w:val="18"/>
        </w:rPr>
        <w:t>.</w:t>
      </w:r>
    </w:p>
    <w:p w:rsidR="00CA70A6" w:rsidRPr="00F90A28" w:rsidRDefault="00CA70A6">
      <w:pPr>
        <w:rPr>
          <w:rFonts w:ascii="Calibri" w:eastAsia="Calibri" w:hAnsi="Calibri" w:cs="Calibri"/>
          <w:b/>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jc w:val="both"/>
        <w:rPr>
          <w:rFonts w:ascii="Calibri" w:eastAsia="Calibri" w:hAnsi="Calibri" w:cs="Calibri"/>
          <w:b/>
          <w:sz w:val="18"/>
          <w:szCs w:val="18"/>
        </w:rPr>
      </w:pPr>
    </w:p>
    <w:p w:rsidR="00FE5A1A" w:rsidRPr="00FE5A1A" w:rsidRDefault="008C3703" w:rsidP="00FE5A1A">
      <w:pPr>
        <w:jc w:val="both"/>
        <w:rPr>
          <w:rFonts w:ascii="Calibri" w:eastAsia="Calibri" w:hAnsi="Calibri" w:cs="Calibri"/>
          <w:b/>
          <w:smallCaps/>
          <w:sz w:val="18"/>
          <w:szCs w:val="18"/>
        </w:rPr>
      </w:pPr>
      <w:r w:rsidRPr="00F90A28">
        <w:rPr>
          <w:rFonts w:ascii="Calibri" w:eastAsia="Calibri" w:hAnsi="Calibri" w:cs="Calibri"/>
          <w:sz w:val="18"/>
          <w:szCs w:val="18"/>
        </w:rPr>
        <w:t xml:space="preserve">En atención al procedimiento de </w:t>
      </w:r>
      <w:r w:rsidR="00FE5A1A" w:rsidRPr="00FE5A1A">
        <w:rPr>
          <w:rFonts w:ascii="Calibri" w:eastAsia="Calibri" w:hAnsi="Calibri" w:cs="Calibri"/>
          <w:b/>
          <w:smallCaps/>
          <w:sz w:val="18"/>
          <w:szCs w:val="18"/>
        </w:rPr>
        <w:t>LICITACIÓN PÚBLICA LOCAL LPLSCC/HC/005/2023</w:t>
      </w:r>
      <w:r w:rsidR="00FE5A1A">
        <w:rPr>
          <w:rFonts w:ascii="Calibri" w:eastAsia="Calibri" w:hAnsi="Calibri" w:cs="Calibri"/>
          <w:b/>
          <w:smallCaps/>
          <w:sz w:val="18"/>
          <w:szCs w:val="18"/>
        </w:rPr>
        <w:t xml:space="preserve">, </w:t>
      </w:r>
      <w:r w:rsidR="00FE5A1A" w:rsidRPr="00FE5A1A">
        <w:rPr>
          <w:rFonts w:ascii="Calibri" w:eastAsia="Calibri" w:hAnsi="Calibri" w:cs="Calibri"/>
          <w:b/>
          <w:smallCaps/>
          <w:sz w:val="18"/>
          <w:szCs w:val="18"/>
        </w:rPr>
        <w:t>SEGUNDA VUELTA</w:t>
      </w:r>
      <w:r w:rsidR="00FE5A1A">
        <w:rPr>
          <w:rFonts w:ascii="Calibri" w:eastAsia="Calibri" w:hAnsi="Calibri" w:cs="Calibri"/>
          <w:b/>
          <w:smallCaps/>
          <w:sz w:val="18"/>
          <w:szCs w:val="18"/>
        </w:rPr>
        <w:t xml:space="preserve">, </w:t>
      </w:r>
      <w:r w:rsidR="00FE5A1A" w:rsidRPr="00FE5A1A">
        <w:rPr>
          <w:rFonts w:ascii="Calibri" w:eastAsia="Calibri" w:hAnsi="Calibri" w:cs="Calibri"/>
          <w:b/>
          <w:smallCaps/>
          <w:sz w:val="18"/>
          <w:szCs w:val="18"/>
        </w:rPr>
        <w:t>SIN CONCURRENCIA DEL COMITÉ</w:t>
      </w:r>
    </w:p>
    <w:p w:rsidR="00CA70A6" w:rsidRPr="00F90A28" w:rsidRDefault="00FE5A1A" w:rsidP="00AA1BC6">
      <w:pPr>
        <w:jc w:val="both"/>
        <w:rPr>
          <w:rFonts w:ascii="Calibri" w:eastAsia="Calibri" w:hAnsi="Calibri" w:cs="Calibri"/>
          <w:b/>
          <w:smallCaps/>
          <w:sz w:val="18"/>
          <w:szCs w:val="18"/>
        </w:rPr>
      </w:pPr>
      <w:r w:rsidRPr="00FE5A1A">
        <w:rPr>
          <w:rFonts w:ascii="Calibri" w:eastAsia="Calibri" w:hAnsi="Calibri" w:cs="Calibri"/>
          <w:b/>
          <w:smallCaps/>
          <w:sz w:val="18"/>
          <w:szCs w:val="18"/>
        </w:rPr>
        <w:t>A TIEMPOS ACORTADOS</w:t>
      </w:r>
      <w:r>
        <w:rPr>
          <w:rFonts w:ascii="Calibri" w:eastAsia="Calibri" w:hAnsi="Calibri" w:cs="Calibri"/>
          <w:b/>
          <w:smallCaps/>
          <w:sz w:val="18"/>
          <w:szCs w:val="18"/>
        </w:rPr>
        <w:t xml:space="preserve">, </w:t>
      </w:r>
      <w:r w:rsidRPr="00FE5A1A">
        <w:rPr>
          <w:rFonts w:ascii="Calibri" w:eastAsia="Calibri" w:hAnsi="Calibri" w:cs="Calibri"/>
          <w:b/>
          <w:smallCaps/>
          <w:sz w:val="18"/>
          <w:szCs w:val="18"/>
        </w:rPr>
        <w:t>“ADQUISICIÓN DE PRODUCTOS PARA EL MANTENIMIENTO DE LA ALBERCA DE HOGAR CABAÑAS”</w:t>
      </w:r>
      <w:r w:rsidR="00AA1BC6" w:rsidRPr="00F90A28">
        <w:rPr>
          <w:rFonts w:ascii="Calibri" w:eastAsia="Calibri" w:hAnsi="Calibri" w:cs="Calibri"/>
          <w:b/>
          <w:smallCaps/>
          <w:sz w:val="18"/>
          <w:szCs w:val="18"/>
        </w:rPr>
        <w:t xml:space="preserve"> </w:t>
      </w:r>
      <w:r w:rsidR="008C3703" w:rsidRPr="00F90A28">
        <w:rPr>
          <w:rFonts w:ascii="Calibri" w:eastAsia="Calibri" w:hAnsi="Calibri" w:cs="Calibri"/>
          <w:sz w:val="18"/>
          <w:szCs w:val="18"/>
        </w:rPr>
        <w:t xml:space="preserve">(En lo subsecuente “el proceso de </w:t>
      </w:r>
      <w:r w:rsidR="005340E2" w:rsidRPr="00F90A28">
        <w:rPr>
          <w:rFonts w:ascii="Calibri" w:eastAsia="Calibri" w:hAnsi="Calibri" w:cs="Calibri"/>
          <w:sz w:val="18"/>
          <w:szCs w:val="18"/>
        </w:rPr>
        <w:t>licitación</w:t>
      </w:r>
      <w:r w:rsidR="008C3703" w:rsidRPr="00F90A28">
        <w:rPr>
          <w:rFonts w:ascii="Calibri" w:eastAsia="Calibri" w:hAnsi="Calibri" w:cs="Calibri"/>
          <w:sz w:val="18"/>
          <w:szCs w:val="18"/>
        </w:rPr>
        <w:t xml:space="preserve">”), el suscrito </w:t>
      </w:r>
      <w:r w:rsidR="008C3703" w:rsidRPr="00F90A28">
        <w:rPr>
          <w:rFonts w:ascii="Calibri" w:eastAsia="Calibri" w:hAnsi="Calibri" w:cs="Calibri"/>
          <w:i/>
          <w:sz w:val="18"/>
          <w:szCs w:val="18"/>
        </w:rPr>
        <w:t>(nombre del firmante)</w:t>
      </w:r>
      <w:r w:rsidR="008C3703" w:rsidRPr="00F90A28">
        <w:rPr>
          <w:rFonts w:ascii="Calibri" w:eastAsia="Calibri" w:hAnsi="Calibri" w:cs="Calibri"/>
          <w:sz w:val="18"/>
          <w:szCs w:val="18"/>
        </w:rPr>
        <w:t xml:space="preserve"> en mi calidad de Representante Legal de </w:t>
      </w:r>
      <w:r w:rsidR="008C3703" w:rsidRPr="00F90A28">
        <w:rPr>
          <w:rFonts w:ascii="Calibri" w:eastAsia="Calibri" w:hAnsi="Calibri" w:cs="Calibri"/>
          <w:i/>
          <w:sz w:val="18"/>
          <w:szCs w:val="18"/>
        </w:rPr>
        <w:t>(Nombre del Participante</w:t>
      </w:r>
      <w:r w:rsidR="008C3703" w:rsidRPr="00F90A28">
        <w:rPr>
          <w:rFonts w:ascii="Calibri" w:eastAsia="Calibri" w:hAnsi="Calibri" w:cs="Calibri"/>
          <w:sz w:val="18"/>
          <w:szCs w:val="18"/>
        </w:rPr>
        <w:t xml:space="preserve">), manifiesto </w:t>
      </w:r>
      <w:r w:rsidR="008C3703" w:rsidRPr="00F90A28">
        <w:rPr>
          <w:rFonts w:ascii="Calibri" w:eastAsia="Calibri" w:hAnsi="Calibri" w:cs="Calibri"/>
          <w:b/>
          <w:sz w:val="18"/>
          <w:szCs w:val="18"/>
        </w:rPr>
        <w:t>bajo protesta de decir verdad</w:t>
      </w:r>
      <w:r w:rsidR="008C3703" w:rsidRPr="00F90A28">
        <w:rPr>
          <w:rFonts w:ascii="Calibri" w:eastAsia="Calibri" w:hAnsi="Calibri" w:cs="Calibri"/>
          <w:sz w:val="18"/>
          <w:szCs w:val="18"/>
        </w:rPr>
        <w:t xml:space="preserve"> que:</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90A28">
        <w:rPr>
          <w:rFonts w:ascii="Calibri" w:eastAsia="Calibri" w:hAnsi="Calibri" w:cs="Calibri"/>
          <w:i/>
          <w:sz w:val="18"/>
          <w:szCs w:val="18"/>
          <w:u w:val="single"/>
        </w:rPr>
        <w:t>Persona Física o Jurídica)</w:t>
      </w:r>
      <w:r w:rsidRPr="00F90A28">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F90A28" w:rsidRDefault="008C3703" w:rsidP="004A4AB7">
      <w:pPr>
        <w:numPr>
          <w:ilvl w:val="0"/>
          <w:numId w:val="9"/>
        </w:numPr>
        <w:ind w:hanging="360"/>
        <w:jc w:val="both"/>
        <w:rPr>
          <w:rFonts w:ascii="Calibri" w:eastAsia="Calibri" w:hAnsi="Calibri" w:cs="Calibri"/>
          <w:b/>
          <w:sz w:val="18"/>
          <w:szCs w:val="18"/>
        </w:rPr>
      </w:pPr>
      <w:r w:rsidRPr="00F90A28">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F90A28">
        <w:rPr>
          <w:rFonts w:ascii="Calibri" w:eastAsia="Calibri" w:hAnsi="Calibri" w:cs="Calibri"/>
          <w:b/>
          <w:sz w:val="18"/>
          <w:szCs w:val="18"/>
        </w:rPr>
        <w:t>UNIDAD CENTRALIZADA DE COMPRAS DE HOGAR CABAÑAS</w:t>
      </w:r>
      <w:r w:rsidRPr="00F90A28">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mi representante entregará (o</w:t>
      </w:r>
      <w:r w:rsidR="00782958" w:rsidRPr="00F90A28">
        <w:rPr>
          <w:rFonts w:ascii="Calibri" w:eastAsia="Calibri" w:hAnsi="Calibri" w:cs="Calibri"/>
          <w:sz w:val="18"/>
          <w:szCs w:val="18"/>
        </w:rPr>
        <w:t xml:space="preserve"> “Que entregaré”) los bienes</w:t>
      </w:r>
      <w:r w:rsidRPr="00F90A28">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F90A28">
        <w:rPr>
          <w:rFonts w:ascii="Calibri" w:eastAsia="Calibri" w:hAnsi="Calibri" w:cs="Calibri"/>
          <w:sz w:val="18"/>
          <w:szCs w:val="18"/>
        </w:rPr>
        <w:t xml:space="preserve"> bienes</w:t>
      </w:r>
      <w:r w:rsidRPr="00F90A28">
        <w:rPr>
          <w:rFonts w:ascii="Calibri" w:eastAsia="Calibri" w:hAnsi="Calibri" w:cs="Calibri"/>
          <w:sz w:val="18"/>
          <w:szCs w:val="18"/>
        </w:rPr>
        <w:t xml:space="preserve"> hasta su recepción total por parte del </w:t>
      </w:r>
      <w:r w:rsidR="00634846" w:rsidRPr="00F90A28">
        <w:rPr>
          <w:rFonts w:ascii="Calibri" w:eastAsia="Calibri" w:hAnsi="Calibri" w:cs="Calibri"/>
          <w:sz w:val="18"/>
          <w:szCs w:val="18"/>
        </w:rPr>
        <w:t>Hogar Cabañas</w:t>
      </w:r>
      <w:r w:rsidRPr="00F90A28">
        <w:rPr>
          <w:rFonts w:ascii="Calibri" w:eastAsia="Calibri" w:hAnsi="Calibri" w:cs="Calibri"/>
          <w:sz w:val="18"/>
          <w:szCs w:val="18"/>
        </w:rPr>
        <w:t>.</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 xml:space="preserve">Manifiesto que los precios cotizados en la presente propuesta, serán los mismos en caso de que </w:t>
      </w:r>
      <w:r w:rsidR="000B14FC" w:rsidRPr="00F90A28">
        <w:rPr>
          <w:rFonts w:ascii="Calibri" w:eastAsia="Calibri" w:hAnsi="Calibri" w:cs="Calibri"/>
          <w:sz w:val="18"/>
          <w:szCs w:val="18"/>
        </w:rPr>
        <w:t>el Hogar Cabañas</w:t>
      </w:r>
      <w:r w:rsidRPr="00F90A28">
        <w:rPr>
          <w:rFonts w:ascii="Calibri" w:eastAsia="Calibri" w:hAnsi="Calibri" w:cs="Calibri"/>
          <w:sz w:val="18"/>
          <w:szCs w:val="18"/>
        </w:rPr>
        <w:t xml:space="preserve"> opte por realizar ajustes al momento de adjudica</w:t>
      </w:r>
      <w:r w:rsidR="00782958" w:rsidRPr="00F90A28">
        <w:rPr>
          <w:rFonts w:ascii="Calibri" w:eastAsia="Calibri" w:hAnsi="Calibri" w:cs="Calibri"/>
          <w:sz w:val="18"/>
          <w:szCs w:val="18"/>
        </w:rPr>
        <w:t>r de forma parcial los bienes</w:t>
      </w:r>
      <w:r w:rsidRPr="00F90A28">
        <w:rPr>
          <w:rFonts w:ascii="Calibri" w:eastAsia="Calibri" w:hAnsi="Calibri" w:cs="Calibri"/>
          <w:sz w:val="18"/>
          <w:szCs w:val="18"/>
        </w:rPr>
        <w:t xml:space="preserve"> objeto de este proceso de adquisición.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F90A28">
        <w:rPr>
          <w:rFonts w:ascii="Calibri" w:eastAsia="Calibri" w:hAnsi="Calibri" w:cs="Calibri"/>
          <w:b/>
          <w:smallCaps/>
          <w:sz w:val="18"/>
          <w:szCs w:val="18"/>
        </w:rPr>
        <w:t xml:space="preserve">DESCALIFICACIÓN DE LOS PARTICIPANTES </w:t>
      </w:r>
      <w:r w:rsidRPr="00F90A28">
        <w:rPr>
          <w:rFonts w:ascii="Calibri" w:eastAsia="Calibri" w:hAnsi="Calibri" w:cs="Calibri"/>
          <w:sz w:val="18"/>
          <w:szCs w:val="18"/>
        </w:rPr>
        <w:t>que se indican en las Bases del presente proceso de adjudicación.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F90A28" w:rsidRDefault="00485782">
      <w:pPr>
        <w:numPr>
          <w:ilvl w:val="0"/>
          <w:numId w:val="9"/>
        </w:numPr>
        <w:ind w:hanging="360"/>
        <w:jc w:val="both"/>
        <w:rPr>
          <w:rFonts w:ascii="Calibri" w:eastAsia="Calibri" w:hAnsi="Calibri" w:cs="Calibri"/>
        </w:rPr>
      </w:pPr>
      <w:r w:rsidRPr="00F90A28">
        <w:rPr>
          <w:rFonts w:ascii="Calibri" w:eastAsia="Calibri" w:hAnsi="Calibri" w:cs="Calibri"/>
          <w:sz w:val="18"/>
          <w:szCs w:val="18"/>
        </w:rPr>
        <w:t>Que no me encuentro dentro de las listas a que se refiere el artículo 69 B del Código Fiscal de la Federación.</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F24D22" w:rsidRPr="00F90A28" w:rsidRDefault="00F24D22">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w:t>
      </w:r>
    </w:p>
    <w:p w:rsidR="00F24D22" w:rsidRPr="00F90A28" w:rsidRDefault="008C3703" w:rsidP="00D479B8">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 del mismo</w:t>
      </w:r>
    </w:p>
    <w:p w:rsidR="00F24D22" w:rsidRPr="00F90A28" w:rsidRDefault="00F24D22">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lastRenderedPageBreak/>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5</w:t>
      </w:r>
    </w:p>
    <w:p w:rsidR="00CA70A6" w:rsidRPr="00F90A28" w:rsidRDefault="00CA70A6">
      <w:pPr>
        <w:jc w:val="cente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rPr>
          <w:rFonts w:ascii="Calibri" w:eastAsia="Calibri" w:hAnsi="Calibri" w:cs="Calibri"/>
          <w:sz w:val="16"/>
          <w:szCs w:val="18"/>
        </w:rPr>
      </w:pPr>
    </w:p>
    <w:p w:rsidR="00CA70A6" w:rsidRPr="00F90A28" w:rsidRDefault="00B67997" w:rsidP="00D479B8">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0B14FC" w:rsidRPr="00F90A28"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F90A28">
        <w:rPr>
          <w:rFonts w:ascii="Calibri" w:eastAsia="Calibri" w:hAnsi="Calibri" w:cs="Calibri"/>
          <w:b/>
          <w:smallCaps/>
          <w:sz w:val="18"/>
          <w:szCs w:val="18"/>
        </w:rPr>
        <w:t>ACREDITACIÓN</w:t>
      </w: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D479B8" w:rsidRPr="00F90A28" w:rsidRDefault="00D479B8">
      <w:pPr>
        <w:rPr>
          <w:rFonts w:ascii="Calibri" w:eastAsia="Calibri" w:hAnsi="Calibri" w:cs="Calibri"/>
          <w:sz w:val="18"/>
          <w:szCs w:val="18"/>
        </w:rPr>
      </w:pPr>
    </w:p>
    <w:p w:rsidR="00CA70A6" w:rsidRPr="00F90A28" w:rsidRDefault="008C3703" w:rsidP="005E5B34">
      <w:pPr>
        <w:jc w:val="both"/>
        <w:rPr>
          <w:rFonts w:ascii="Calibri" w:eastAsia="Calibri" w:hAnsi="Calibri" w:cs="Calibri"/>
          <w:b/>
          <w:smallCaps/>
          <w:sz w:val="18"/>
          <w:szCs w:val="18"/>
        </w:rPr>
      </w:pPr>
      <w:r w:rsidRPr="00F90A28">
        <w:rPr>
          <w:rFonts w:ascii="Calibri" w:eastAsia="Calibri" w:hAnsi="Calibri" w:cs="Calibri"/>
          <w:sz w:val="18"/>
          <w:szCs w:val="18"/>
        </w:rPr>
        <w:t xml:space="preserve">Yo, </w:t>
      </w:r>
      <w:r w:rsidRPr="00F90A28">
        <w:rPr>
          <w:rFonts w:ascii="Calibri" w:eastAsia="Calibri" w:hAnsi="Calibri" w:cs="Calibri"/>
          <w:sz w:val="18"/>
          <w:szCs w:val="18"/>
          <w:u w:val="single"/>
        </w:rPr>
        <w:t>(nombre),</w:t>
      </w:r>
      <w:r w:rsidRPr="00F90A28">
        <w:rPr>
          <w:rFonts w:ascii="Calibri" w:eastAsia="Calibri" w:hAnsi="Calibri" w:cs="Calibri"/>
          <w:sz w:val="18"/>
          <w:szCs w:val="18"/>
        </w:rPr>
        <w:t xml:space="preserve"> manifiesto </w:t>
      </w:r>
      <w:r w:rsidRPr="00F90A28">
        <w:rPr>
          <w:rFonts w:ascii="Calibri" w:eastAsia="Calibri" w:hAnsi="Calibri" w:cs="Calibri"/>
          <w:b/>
          <w:sz w:val="18"/>
          <w:szCs w:val="18"/>
        </w:rPr>
        <w:t>bajo protesta de decir verdad</w:t>
      </w:r>
      <w:r w:rsidRPr="00F90A28">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90A28">
        <w:rPr>
          <w:rFonts w:ascii="Calibri" w:eastAsia="Calibri" w:hAnsi="Calibri" w:cs="Calibri"/>
          <w:b/>
          <w:sz w:val="18"/>
          <w:szCs w:val="18"/>
        </w:rPr>
        <w:t>Procedimiento de</w:t>
      </w:r>
      <w:r w:rsidR="005340E2" w:rsidRPr="00F90A28">
        <w:rPr>
          <w:rFonts w:ascii="Calibri" w:eastAsia="Calibri" w:hAnsi="Calibri" w:cs="Calibri"/>
          <w:b/>
          <w:sz w:val="18"/>
          <w:szCs w:val="18"/>
        </w:rPr>
        <w:t xml:space="preserve"> </w:t>
      </w:r>
      <w:r w:rsidR="00FE5A1A" w:rsidRPr="00FE5A1A">
        <w:rPr>
          <w:rFonts w:ascii="Calibri" w:eastAsia="Calibri" w:hAnsi="Calibri" w:cs="Calibri"/>
          <w:b/>
          <w:smallCaps/>
          <w:sz w:val="18"/>
          <w:szCs w:val="18"/>
        </w:rPr>
        <w:t>LICITACIÓN PÚBLICA LOCAL LPLSCC/HC/005/2023</w:t>
      </w:r>
      <w:r w:rsidR="00FE5A1A">
        <w:rPr>
          <w:rFonts w:ascii="Calibri" w:eastAsia="Calibri" w:hAnsi="Calibri" w:cs="Calibri"/>
          <w:b/>
          <w:smallCaps/>
          <w:sz w:val="18"/>
          <w:szCs w:val="18"/>
        </w:rPr>
        <w:t xml:space="preserve">, </w:t>
      </w:r>
      <w:r w:rsidR="00FE5A1A" w:rsidRPr="00FE5A1A">
        <w:rPr>
          <w:rFonts w:ascii="Calibri" w:eastAsia="Calibri" w:hAnsi="Calibri" w:cs="Calibri"/>
          <w:b/>
          <w:smallCaps/>
          <w:sz w:val="18"/>
          <w:szCs w:val="18"/>
        </w:rPr>
        <w:t>SEGUNDA VUELTA</w:t>
      </w:r>
      <w:r w:rsidR="00FE5A1A">
        <w:rPr>
          <w:rFonts w:ascii="Calibri" w:eastAsia="Calibri" w:hAnsi="Calibri" w:cs="Calibri"/>
          <w:b/>
          <w:smallCaps/>
          <w:sz w:val="18"/>
          <w:szCs w:val="18"/>
        </w:rPr>
        <w:t>, S</w:t>
      </w:r>
      <w:r w:rsidR="00FE5A1A" w:rsidRPr="00FE5A1A">
        <w:rPr>
          <w:rFonts w:ascii="Calibri" w:eastAsia="Calibri" w:hAnsi="Calibri" w:cs="Calibri"/>
          <w:b/>
          <w:smallCaps/>
          <w:sz w:val="18"/>
          <w:szCs w:val="18"/>
        </w:rPr>
        <w:t>IN CONCURRENCIA DEL COMITÉ</w:t>
      </w:r>
      <w:r w:rsidR="00FE5A1A">
        <w:rPr>
          <w:rFonts w:ascii="Calibri" w:eastAsia="Calibri" w:hAnsi="Calibri" w:cs="Calibri"/>
          <w:b/>
          <w:smallCaps/>
          <w:sz w:val="18"/>
          <w:szCs w:val="18"/>
        </w:rPr>
        <w:t xml:space="preserve">, </w:t>
      </w:r>
      <w:r w:rsidR="00FE5A1A" w:rsidRPr="00FE5A1A">
        <w:rPr>
          <w:rFonts w:ascii="Calibri" w:eastAsia="Calibri" w:hAnsi="Calibri" w:cs="Calibri"/>
          <w:b/>
          <w:smallCaps/>
          <w:sz w:val="18"/>
          <w:szCs w:val="18"/>
        </w:rPr>
        <w:t>A TIEMPOS ACORTADOS</w:t>
      </w:r>
      <w:r w:rsidR="00FE5A1A">
        <w:rPr>
          <w:rFonts w:ascii="Calibri" w:eastAsia="Calibri" w:hAnsi="Calibri" w:cs="Calibri"/>
          <w:b/>
          <w:smallCaps/>
          <w:sz w:val="18"/>
          <w:szCs w:val="18"/>
        </w:rPr>
        <w:t xml:space="preserve">, </w:t>
      </w:r>
      <w:r w:rsidR="00FE5A1A" w:rsidRPr="00FE5A1A">
        <w:rPr>
          <w:rFonts w:ascii="Calibri" w:eastAsia="Calibri" w:hAnsi="Calibri" w:cs="Calibri"/>
          <w:b/>
          <w:smallCaps/>
          <w:sz w:val="18"/>
          <w:szCs w:val="18"/>
        </w:rPr>
        <w:t>“ADQUISICIÓN DE PRODUCTOS PARA EL MANTENIMIENTO DE LA ALBERCA DE HOGAR CABAÑAS”</w:t>
      </w:r>
      <w:r w:rsidRPr="00F90A28">
        <w:rPr>
          <w:rFonts w:ascii="Calibri" w:eastAsia="Calibri" w:hAnsi="Calibri" w:cs="Calibri"/>
          <w:sz w:val="18"/>
          <w:szCs w:val="18"/>
        </w:rPr>
        <w:t>, así como con los documentos que se deriven de éste, a nombre y representación de (persona física o moral).</w:t>
      </w:r>
    </w:p>
    <w:p w:rsidR="009B0140" w:rsidRPr="00F90A28" w:rsidRDefault="009B0140" w:rsidP="005E5B34">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Licitante :</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No. de Registro del RUPC</w:t>
            </w:r>
            <w:r w:rsidRPr="00F90A28">
              <w:rPr>
                <w:rFonts w:ascii="Calibri" w:eastAsia="Calibri" w:hAnsi="Calibri" w:cs="Calibri"/>
                <w:sz w:val="18"/>
                <w:szCs w:val="18"/>
              </w:rPr>
              <w:t xml:space="preserve"> (</w:t>
            </w:r>
            <w:r w:rsidRPr="00F90A28">
              <w:rPr>
                <w:rFonts w:ascii="Calibri" w:eastAsia="Calibri" w:hAnsi="Calibri" w:cs="Calibri"/>
                <w:i/>
                <w:sz w:val="18"/>
                <w:szCs w:val="18"/>
              </w:rPr>
              <w:t>en caso de contar con él</w:t>
            </w:r>
            <w:r w:rsidRPr="00F90A28">
              <w:rPr>
                <w:rFonts w:ascii="Calibri" w:eastAsia="Calibri" w:hAnsi="Calibri" w:cs="Calibri"/>
                <w:sz w:val="18"/>
                <w:szCs w:val="18"/>
              </w:rPr>
              <w:t>)</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 de Registro Federal de Contribuyentes:</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Domicilio Fiscal: </w:t>
            </w:r>
            <w:r w:rsidRPr="00F90A28">
              <w:rPr>
                <w:rFonts w:ascii="Calibri" w:eastAsia="Calibri" w:hAnsi="Calibri" w:cs="Calibri"/>
                <w:sz w:val="18"/>
                <w:szCs w:val="18"/>
              </w:rPr>
              <w:t>(</w:t>
            </w:r>
            <w:r w:rsidRPr="00F90A28">
              <w:rPr>
                <w:rFonts w:ascii="Calibri" w:eastAsia="Calibri" w:hAnsi="Calibri" w:cs="Calibri"/>
                <w:i/>
                <w:sz w:val="18"/>
                <w:szCs w:val="18"/>
              </w:rPr>
              <w:t>Calle, Número exterior-interior, Colonia, Código Postal</w:t>
            </w:r>
            <w:r w:rsidRPr="00F90A28">
              <w:rPr>
                <w:rFonts w:ascii="Calibri" w:eastAsia="Calibri" w:hAnsi="Calibri" w:cs="Calibri"/>
                <w:sz w:val="18"/>
                <w:szCs w:val="18"/>
              </w:rPr>
              <w:t>)</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Domicilio para recibir notificaciones en el Estado de Jalisco: </w:t>
            </w:r>
            <w:r w:rsidRPr="00F90A28">
              <w:rPr>
                <w:rFonts w:ascii="Calibri" w:eastAsia="Calibri" w:hAnsi="Calibri" w:cs="Calibri"/>
                <w:sz w:val="18"/>
                <w:szCs w:val="18"/>
              </w:rPr>
              <w:t>(</w:t>
            </w:r>
            <w:r w:rsidRPr="00F90A28">
              <w:rPr>
                <w:rFonts w:ascii="Calibri" w:eastAsia="Calibri" w:hAnsi="Calibri" w:cs="Calibri"/>
                <w:i/>
                <w:sz w:val="18"/>
                <w:szCs w:val="18"/>
              </w:rPr>
              <w:t>Calle, Número exterior-interior, Colonia, Código Postal</w:t>
            </w:r>
            <w:r w:rsidRPr="00F90A28">
              <w:rPr>
                <w:rFonts w:ascii="Calibri" w:eastAsia="Calibri" w:hAnsi="Calibri" w:cs="Calibri"/>
                <w:sz w:val="18"/>
                <w:szCs w:val="18"/>
              </w:rPr>
              <w:t>)</w:t>
            </w:r>
          </w:p>
        </w:tc>
      </w:tr>
      <w:tr w:rsidR="00F90A28" w:rsidRPr="00F90A28"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Entidad Federativa:</w:t>
            </w:r>
          </w:p>
        </w:tc>
      </w:tr>
      <w:tr w:rsidR="00F90A28" w:rsidRPr="00F90A28"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Correo Electrónico:</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 xml:space="preserve">Objeto Social: </w:t>
            </w:r>
            <w:r w:rsidRPr="00F90A28">
              <w:rPr>
                <w:rFonts w:ascii="Calibri" w:eastAsia="Calibri" w:hAnsi="Calibri" w:cs="Calibri"/>
                <w:sz w:val="18"/>
                <w:szCs w:val="18"/>
              </w:rPr>
              <w:t>tal y como aparece en el acta constitutiva (persona moral) o actividad preponderante (persona física)</w:t>
            </w:r>
          </w:p>
          <w:p w:rsidR="009B0140" w:rsidRPr="00F90A28" w:rsidRDefault="009B0140" w:rsidP="009B0140">
            <w:pPr>
              <w:widowControl/>
              <w:jc w:val="both"/>
              <w:rPr>
                <w:rFonts w:ascii="Calibri" w:eastAsia="Calibri" w:hAnsi="Calibri" w:cs="Calibri"/>
                <w:b/>
                <w:sz w:val="18"/>
                <w:szCs w:val="18"/>
              </w:rPr>
            </w:pPr>
          </w:p>
        </w:tc>
      </w:tr>
      <w:tr w:rsidR="00F90A28" w:rsidRPr="00F90A28"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F90A28" w:rsidRDefault="009B0140" w:rsidP="009B0140">
            <w:pPr>
              <w:widowControl/>
              <w:ind w:left="639"/>
              <w:jc w:val="both"/>
              <w:rPr>
                <w:rFonts w:ascii="Calibri" w:eastAsia="Calibri" w:hAnsi="Calibri" w:cs="Calibri"/>
                <w:i/>
                <w:sz w:val="18"/>
                <w:szCs w:val="18"/>
                <w:u w:val="single"/>
              </w:rPr>
            </w:pPr>
            <w:r w:rsidRPr="00F90A28">
              <w:rPr>
                <w:rFonts w:ascii="Calibri" w:eastAsia="Calibri" w:hAnsi="Calibri" w:cs="Calibri"/>
                <w:i/>
                <w:sz w:val="18"/>
                <w:szCs w:val="18"/>
                <w:u w:val="single"/>
              </w:rPr>
              <w:t>Para Personas Morales:</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Número de Escritura Pública: </w:t>
            </w:r>
            <w:r w:rsidRPr="00F90A28">
              <w:rPr>
                <w:rFonts w:ascii="Calibri" w:eastAsia="Calibri" w:hAnsi="Calibri" w:cs="Calibri"/>
                <w:sz w:val="18"/>
                <w:szCs w:val="18"/>
              </w:rPr>
              <w:t>(</w:t>
            </w:r>
            <w:r w:rsidRPr="00F90A28">
              <w:rPr>
                <w:rFonts w:ascii="Calibri" w:eastAsia="Calibri" w:hAnsi="Calibri" w:cs="Calibri"/>
                <w:i/>
                <w:sz w:val="18"/>
                <w:szCs w:val="18"/>
              </w:rPr>
              <w:t>Acta Constitutiva y, de haberlas, sus  reformas  y modificaciones</w:t>
            </w:r>
            <w:r w:rsidRPr="00F90A28">
              <w:rPr>
                <w:rFonts w:ascii="Calibri" w:eastAsia="Calibri" w:hAnsi="Calibri" w:cs="Calibri"/>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y lugar de expedición:</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Fedatario Público</w:t>
            </w:r>
            <w:r w:rsidRPr="00F90A28">
              <w:rPr>
                <w:rFonts w:ascii="Calibri" w:eastAsia="Calibri" w:hAnsi="Calibri" w:cs="Calibri"/>
                <w:sz w:val="18"/>
                <w:szCs w:val="18"/>
              </w:rPr>
              <w:t>, mencionando si es Titular o Suplente</w:t>
            </w:r>
            <w:r w:rsidRPr="00F90A28">
              <w:rPr>
                <w:rFonts w:ascii="Calibri" w:eastAsia="Calibri" w:hAnsi="Calibri" w:cs="Calibri"/>
                <w:b/>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de inscripción en el Registro Público de la Propiedad y de Comercio:</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Tomo:                            Libro:                             Agregado con número al Apéndice:</w:t>
            </w:r>
          </w:p>
          <w:p w:rsidR="009B0140" w:rsidRPr="00F90A28" w:rsidRDefault="009B0140" w:rsidP="009B0140">
            <w:pPr>
              <w:widowControl/>
              <w:jc w:val="both"/>
              <w:rPr>
                <w:rFonts w:ascii="Calibri" w:eastAsia="Calibri" w:hAnsi="Calibri" w:cs="Calibri"/>
                <w:b/>
                <w:sz w:val="10"/>
                <w:szCs w:val="18"/>
              </w:rPr>
            </w:pPr>
          </w:p>
          <w:p w:rsidR="009B0140" w:rsidRPr="00F90A28" w:rsidRDefault="009B0140" w:rsidP="009B0140">
            <w:pPr>
              <w:widowControl/>
              <w:ind w:left="-70"/>
              <w:jc w:val="both"/>
              <w:rPr>
                <w:rFonts w:ascii="Calibri" w:eastAsia="Calibri" w:hAnsi="Calibri" w:cs="Calibri"/>
                <w:sz w:val="18"/>
                <w:szCs w:val="18"/>
              </w:rPr>
            </w:pPr>
            <w:r w:rsidRPr="00F90A28">
              <w:rPr>
                <w:rFonts w:ascii="Calibri" w:eastAsia="Calibri" w:hAnsi="Calibri" w:cs="Calibri"/>
                <w:b/>
                <w:sz w:val="18"/>
                <w:szCs w:val="18"/>
              </w:rPr>
              <w:t>*</w:t>
            </w:r>
            <w:r w:rsidRPr="00F90A28">
              <w:rPr>
                <w:rFonts w:ascii="Calibri" w:eastAsia="Calibri" w:hAnsi="Calibri" w:cs="Calibri"/>
                <w:sz w:val="18"/>
                <w:szCs w:val="18"/>
              </w:rPr>
              <w:t>NOTA: En caso de que hubiere modificaciones</w:t>
            </w:r>
            <w:r w:rsidRPr="00F90A28">
              <w:rPr>
                <w:rFonts w:ascii="Calibri" w:eastAsia="Calibri" w:hAnsi="Calibri" w:cs="Calibri"/>
                <w:b/>
                <w:sz w:val="18"/>
                <w:szCs w:val="18"/>
              </w:rPr>
              <w:t xml:space="preserve"> </w:t>
            </w:r>
            <w:r w:rsidRPr="00F90A28">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F90A28" w:rsidRDefault="009B0140" w:rsidP="009B0140">
            <w:pPr>
              <w:widowControl/>
              <w:ind w:left="-70"/>
              <w:jc w:val="both"/>
              <w:rPr>
                <w:rFonts w:ascii="Calibri" w:eastAsia="Calibri" w:hAnsi="Calibri" w:cs="Calibri"/>
                <w:sz w:val="10"/>
                <w:szCs w:val="18"/>
              </w:rPr>
            </w:pPr>
          </w:p>
          <w:p w:rsidR="009B0140" w:rsidRPr="00F90A28" w:rsidRDefault="009B0140" w:rsidP="009B0140">
            <w:pPr>
              <w:widowControl/>
              <w:ind w:left="639"/>
              <w:jc w:val="both"/>
              <w:rPr>
                <w:rFonts w:ascii="Calibri" w:eastAsia="Calibri" w:hAnsi="Calibri" w:cs="Calibri"/>
                <w:i/>
                <w:sz w:val="18"/>
                <w:szCs w:val="18"/>
                <w:u w:val="single"/>
              </w:rPr>
            </w:pPr>
            <w:r w:rsidRPr="00F90A28">
              <w:rPr>
                <w:rFonts w:ascii="Calibri" w:eastAsia="Calibri" w:hAnsi="Calibri" w:cs="Calibri"/>
                <w:i/>
                <w:sz w:val="18"/>
                <w:szCs w:val="18"/>
                <w:u w:val="single"/>
              </w:rPr>
              <w:t>Para Personas Físicas:</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Número de folio de la Credencial de Elector:</w:t>
            </w:r>
          </w:p>
        </w:tc>
      </w:tr>
      <w:tr w:rsidR="00F90A28" w:rsidRPr="00F90A28"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F90A28" w:rsidRDefault="009B0140" w:rsidP="009B0140">
            <w:pPr>
              <w:widowControl/>
              <w:ind w:left="101" w:firstLine="10"/>
              <w:rPr>
                <w:rFonts w:ascii="Calibri" w:eastAsia="Calibri" w:hAnsi="Calibri" w:cs="Calibri"/>
                <w:b/>
                <w:sz w:val="18"/>
                <w:szCs w:val="18"/>
              </w:rPr>
            </w:pPr>
            <w:r w:rsidRPr="00F90A28">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i/>
                <w:sz w:val="18"/>
                <w:szCs w:val="18"/>
              </w:rPr>
            </w:pPr>
            <w:r w:rsidRPr="00F90A28">
              <w:rPr>
                <w:rFonts w:ascii="Calibri" w:eastAsia="Calibri" w:hAnsi="Calibri" w:cs="Calibri"/>
                <w:i/>
                <w:sz w:val="18"/>
                <w:szCs w:val="18"/>
              </w:rPr>
              <w:t xml:space="preserve">Para Personas Morales o Físicas que comparezcan a través de Apoderado, mediante </w:t>
            </w:r>
            <w:r w:rsidRPr="00F90A28">
              <w:rPr>
                <w:rFonts w:ascii="Calibri" w:eastAsia="Calibri" w:hAnsi="Calibri" w:cs="Calibri"/>
                <w:b/>
                <w:i/>
                <w:sz w:val="18"/>
                <w:szCs w:val="18"/>
              </w:rPr>
              <w:t>Poder</w:t>
            </w:r>
            <w:r w:rsidRPr="00F90A28">
              <w:rPr>
                <w:rFonts w:ascii="Calibri" w:eastAsia="Calibri" w:hAnsi="Calibri" w:cs="Calibri"/>
                <w:i/>
                <w:sz w:val="18"/>
                <w:szCs w:val="18"/>
              </w:rPr>
              <w:t xml:space="preserve"> </w:t>
            </w:r>
            <w:r w:rsidRPr="00F90A28">
              <w:rPr>
                <w:rFonts w:ascii="Calibri" w:eastAsia="Calibri" w:hAnsi="Calibri" w:cs="Calibri"/>
                <w:b/>
                <w:i/>
                <w:sz w:val="18"/>
                <w:szCs w:val="18"/>
              </w:rPr>
              <w:t>General</w:t>
            </w:r>
            <w:r w:rsidRPr="00F90A28">
              <w:rPr>
                <w:rFonts w:ascii="Calibri" w:eastAsia="Calibri" w:hAnsi="Calibri" w:cs="Calibri"/>
                <w:i/>
                <w:sz w:val="18"/>
                <w:szCs w:val="18"/>
              </w:rPr>
              <w:t xml:space="preserve"> o </w:t>
            </w:r>
            <w:r w:rsidRPr="00F90A28">
              <w:rPr>
                <w:rFonts w:ascii="Calibri" w:eastAsia="Calibri" w:hAnsi="Calibri" w:cs="Calibri"/>
                <w:b/>
                <w:i/>
                <w:sz w:val="18"/>
                <w:szCs w:val="18"/>
              </w:rPr>
              <w:t>Especial</w:t>
            </w:r>
            <w:r w:rsidRPr="00F90A28">
              <w:rPr>
                <w:rFonts w:ascii="Calibri" w:eastAsia="Calibri" w:hAnsi="Calibri" w:cs="Calibri"/>
                <w:i/>
                <w:sz w:val="18"/>
                <w:szCs w:val="18"/>
              </w:rPr>
              <w:t xml:space="preserve"> </w:t>
            </w:r>
            <w:r w:rsidRPr="00F90A28">
              <w:rPr>
                <w:rFonts w:ascii="Calibri" w:eastAsia="Calibri" w:hAnsi="Calibri" w:cs="Calibri"/>
                <w:b/>
                <w:i/>
                <w:sz w:val="18"/>
                <w:szCs w:val="18"/>
              </w:rPr>
              <w:t>para Actos de Administración o de Dominio</w:t>
            </w:r>
            <w:r w:rsidRPr="00F90A28">
              <w:rPr>
                <w:rFonts w:ascii="Calibri" w:eastAsia="Calibri" w:hAnsi="Calibri" w:cs="Calibri"/>
                <w:i/>
                <w:sz w:val="18"/>
                <w:szCs w:val="18"/>
              </w:rPr>
              <w:t xml:space="preserve">. </w:t>
            </w:r>
          </w:p>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Número de Escritura Pública:</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Tipo de poder:</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Fedatario Público</w:t>
            </w:r>
            <w:r w:rsidRPr="00F90A28">
              <w:rPr>
                <w:rFonts w:ascii="Calibri" w:eastAsia="Calibri" w:hAnsi="Calibri" w:cs="Calibri"/>
                <w:sz w:val="18"/>
                <w:szCs w:val="18"/>
              </w:rPr>
              <w:t>,</w:t>
            </w:r>
            <w:r w:rsidRPr="00F90A28">
              <w:rPr>
                <w:rFonts w:ascii="Calibri" w:eastAsia="Calibri" w:hAnsi="Calibri" w:cs="Calibri"/>
                <w:b/>
                <w:sz w:val="18"/>
                <w:szCs w:val="18"/>
              </w:rPr>
              <w:t xml:space="preserve"> </w:t>
            </w:r>
            <w:r w:rsidRPr="00F90A28">
              <w:rPr>
                <w:rFonts w:ascii="Calibri" w:eastAsia="Calibri" w:hAnsi="Calibri" w:cs="Calibri"/>
                <w:sz w:val="18"/>
                <w:szCs w:val="18"/>
              </w:rPr>
              <w:t>mencionando si es Titular o Suplente</w:t>
            </w:r>
            <w:r w:rsidRPr="00F90A28">
              <w:rPr>
                <w:rFonts w:ascii="Calibri" w:eastAsia="Calibri" w:hAnsi="Calibri" w:cs="Calibri"/>
                <w:b/>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Lugar y fecha de expedición:</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de inscripción en el Registro Público de la Propiedad y de Comercio:</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Tomo:                 Libro:                             A</w:t>
            </w:r>
            <w:r w:rsidR="00A633E7" w:rsidRPr="00F90A28">
              <w:rPr>
                <w:rFonts w:ascii="Calibri" w:eastAsia="Calibri" w:hAnsi="Calibri" w:cs="Calibri"/>
                <w:b/>
                <w:sz w:val="18"/>
                <w:szCs w:val="18"/>
              </w:rPr>
              <w:t>gregado con número al Apéndice:</w:t>
            </w:r>
          </w:p>
        </w:tc>
      </w:tr>
    </w:tbl>
    <w:p w:rsidR="00D479B8" w:rsidRPr="00F90A28" w:rsidRDefault="00D479B8" w:rsidP="00D479B8">
      <w:pPr>
        <w:rPr>
          <w:rFonts w:ascii="Calibri" w:eastAsia="Calibri" w:hAnsi="Calibri" w:cs="Calibri"/>
          <w:b/>
          <w:sz w:val="14"/>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Nota:</w:t>
      </w:r>
    </w:p>
    <w:p w:rsidR="00D479B8" w:rsidRPr="00F90A28" w:rsidRDefault="00D479B8" w:rsidP="00D479B8">
      <w:pPr>
        <w:jc w:val="both"/>
        <w:rPr>
          <w:rFonts w:asciiTheme="majorHAnsi" w:hAnsiTheme="majorHAnsi" w:cstheme="majorHAnsi"/>
          <w:b/>
          <w:sz w:val="1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A633E7" w:rsidRPr="00F90A28" w:rsidRDefault="00A633E7" w:rsidP="00D479B8">
      <w:pPr>
        <w:jc w:val="both"/>
        <w:rPr>
          <w:rFonts w:asciiTheme="majorHAnsi" w:hAnsiTheme="majorHAnsi" w:cstheme="majorHAnsi"/>
          <w:b/>
          <w:sz w:val="2"/>
          <w:szCs w:val="18"/>
        </w:rPr>
      </w:pPr>
    </w:p>
    <w:p w:rsidR="00A633E7" w:rsidRPr="00F90A28" w:rsidRDefault="00A633E7" w:rsidP="00D479B8">
      <w:pPr>
        <w:jc w:val="both"/>
        <w:rPr>
          <w:rFonts w:asciiTheme="majorHAnsi" w:hAnsiTheme="majorHAnsi" w:cstheme="majorHAnsi"/>
          <w:b/>
          <w:sz w:val="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Persona Física: Deberá Anexar copia de Constancia de Situación Fiscal y copia de comprobante de domicilio;</w:t>
      </w:r>
    </w:p>
    <w:p w:rsidR="00D479B8" w:rsidRPr="00F90A28" w:rsidRDefault="00D479B8" w:rsidP="00D479B8">
      <w:pPr>
        <w:jc w:val="both"/>
        <w:rPr>
          <w:rFonts w:asciiTheme="majorHAnsi" w:hAnsiTheme="majorHAnsi" w:cstheme="majorHAnsi"/>
          <w:b/>
          <w:sz w:val="1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rsidR="00B67997" w:rsidRPr="00F90A28" w:rsidRDefault="008C3703" w:rsidP="00485782">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A633E7" w:rsidRPr="00F90A28" w:rsidRDefault="00A633E7" w:rsidP="00485782">
      <w:pPr>
        <w:jc w:val="center"/>
        <w:rPr>
          <w:rFonts w:ascii="Calibri" w:eastAsia="Calibri" w:hAnsi="Calibri" w:cs="Calibri"/>
          <w:b/>
          <w:sz w:val="12"/>
          <w:szCs w:val="18"/>
        </w:rPr>
      </w:pPr>
    </w:p>
    <w:p w:rsidR="00A633E7" w:rsidRPr="00F90A28" w:rsidRDefault="00A633E7" w:rsidP="00485782">
      <w:pPr>
        <w:jc w:val="center"/>
        <w:rPr>
          <w:rFonts w:ascii="Calibri" w:eastAsia="Calibri" w:hAnsi="Calibri" w:cs="Calibri"/>
          <w:b/>
          <w:sz w:val="12"/>
          <w:szCs w:val="18"/>
        </w:rPr>
      </w:pPr>
    </w:p>
    <w:p w:rsidR="00CA70A6" w:rsidRPr="00F90A28" w:rsidRDefault="00485782">
      <w:pPr>
        <w:jc w:val="center"/>
        <w:rPr>
          <w:rFonts w:ascii="Calibri" w:eastAsia="Calibri" w:hAnsi="Calibri" w:cs="Calibri"/>
          <w:sz w:val="18"/>
          <w:szCs w:val="18"/>
        </w:rPr>
      </w:pPr>
      <w:r w:rsidRPr="00F90A28">
        <w:rPr>
          <w:rFonts w:ascii="Calibri" w:eastAsia="Calibri" w:hAnsi="Calibri" w:cs="Calibri"/>
          <w:sz w:val="18"/>
          <w:szCs w:val="18"/>
        </w:rPr>
        <w:lastRenderedPageBreak/>
        <w:t>_____</w:t>
      </w:r>
      <w:r w:rsidR="008C3703" w:rsidRPr="00F90A28">
        <w:rPr>
          <w:rFonts w:ascii="Calibri" w:eastAsia="Calibri" w:hAnsi="Calibri" w:cs="Calibri"/>
          <w:sz w:val="18"/>
          <w:szCs w:val="18"/>
        </w:rPr>
        <w:t>________________</w:t>
      </w:r>
    </w:p>
    <w:p w:rsidR="00D86DA7" w:rsidRPr="00F90A28" w:rsidRDefault="008C3703" w:rsidP="00A633E7">
      <w:pPr>
        <w:jc w:val="center"/>
        <w:rPr>
          <w:rFonts w:ascii="Calibri" w:eastAsia="Calibri" w:hAnsi="Calibri" w:cs="Calibri"/>
          <w:b/>
          <w:sz w:val="18"/>
          <w:szCs w:val="18"/>
        </w:rPr>
      </w:pPr>
      <w:r w:rsidRPr="00F90A28">
        <w:rPr>
          <w:rFonts w:ascii="Calibri" w:eastAsia="Calibri" w:hAnsi="Calibri" w:cs="Calibri"/>
          <w:b/>
          <w:sz w:val="18"/>
          <w:szCs w:val="18"/>
        </w:rPr>
        <w:t>Nombre y firma del Licitante o Representante Legal</w:t>
      </w:r>
      <w:r w:rsidR="00D86DA7" w:rsidRPr="00F90A28">
        <w:rPr>
          <w:rFonts w:ascii="Calibri" w:eastAsia="Calibri" w:hAnsi="Calibri" w:cs="Calibri"/>
          <w:b/>
          <w:sz w:val="18"/>
          <w:szCs w:val="18"/>
        </w:rPr>
        <w:br w:type="page"/>
      </w:r>
    </w:p>
    <w:p w:rsidR="00CA70A6" w:rsidRPr="00F90A28" w:rsidRDefault="008C3703" w:rsidP="00F24D22">
      <w:pPr>
        <w:jc w:val="center"/>
        <w:rPr>
          <w:rFonts w:ascii="Calibri" w:eastAsia="Calibri" w:hAnsi="Calibri" w:cs="Calibri"/>
          <w:b/>
          <w:sz w:val="18"/>
          <w:szCs w:val="18"/>
        </w:rPr>
      </w:pPr>
      <w:r w:rsidRPr="00F90A28">
        <w:rPr>
          <w:rFonts w:ascii="Calibri" w:eastAsia="Calibri" w:hAnsi="Calibri" w:cs="Calibri"/>
          <w:b/>
          <w:sz w:val="18"/>
          <w:szCs w:val="18"/>
        </w:rPr>
        <w:lastRenderedPageBreak/>
        <w:t>ANEXO 6</w:t>
      </w:r>
    </w:p>
    <w:p w:rsidR="00B67997" w:rsidRPr="00F90A28" w:rsidRDefault="00B67997">
      <w:pPr>
        <w:jc w:val="cente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 xml:space="preserve"> DECLARACIÓN DE INTEGRIDAD Y NO COLUSIÓN DE PROVEEDORES.</w:t>
      </w:r>
    </w:p>
    <w:p w:rsidR="00CA70A6" w:rsidRPr="00F90A28" w:rsidRDefault="00CA70A6">
      <w:pPr>
        <w:tabs>
          <w:tab w:val="left" w:pos="5670"/>
        </w:tabs>
        <w:jc w:val="both"/>
        <w:rPr>
          <w:rFonts w:ascii="Calibri" w:eastAsia="Calibri" w:hAnsi="Calibri" w:cs="Calibri"/>
          <w:sz w:val="18"/>
          <w:szCs w:val="18"/>
        </w:rPr>
      </w:pPr>
    </w:p>
    <w:p w:rsidR="00B67997" w:rsidRPr="00F90A28" w:rsidRDefault="00B67997" w:rsidP="0048578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tabs>
          <w:tab w:val="left" w:pos="5670"/>
        </w:tabs>
        <w:jc w:val="both"/>
        <w:rPr>
          <w:rFonts w:ascii="Calibri" w:eastAsia="Calibri" w:hAnsi="Calibri" w:cs="Calibri"/>
          <w:sz w:val="18"/>
          <w:szCs w:val="18"/>
        </w:rPr>
      </w:pPr>
    </w:p>
    <w:p w:rsidR="00CA70A6" w:rsidRPr="00FE5A1A" w:rsidRDefault="008C3703" w:rsidP="00D86DA7">
      <w:pPr>
        <w:jc w:val="both"/>
        <w:rPr>
          <w:rFonts w:ascii="Calibri" w:eastAsia="Calibri" w:hAnsi="Calibri" w:cs="Calibri"/>
          <w:b/>
          <w:sz w:val="18"/>
          <w:szCs w:val="18"/>
        </w:rPr>
      </w:pPr>
      <w:r w:rsidRPr="00F90A28">
        <w:rPr>
          <w:rFonts w:ascii="Calibri" w:eastAsia="Calibri" w:hAnsi="Calibri" w:cs="Calibri"/>
          <w:sz w:val="18"/>
          <w:szCs w:val="18"/>
        </w:rPr>
        <w:t xml:space="preserve">En cumplimiento con los requisitos establecidos en el presente Proceso de Adquisición para la </w:t>
      </w:r>
      <w:r w:rsidR="005340E2" w:rsidRPr="00F90A28">
        <w:rPr>
          <w:rFonts w:ascii="Calibri" w:eastAsia="Calibri" w:hAnsi="Calibri" w:cs="Calibri"/>
          <w:sz w:val="18"/>
          <w:szCs w:val="18"/>
        </w:rPr>
        <w:t xml:space="preserve">En atención al procedimiento de </w:t>
      </w:r>
      <w:r w:rsidR="00FE5A1A" w:rsidRPr="00FE5A1A">
        <w:rPr>
          <w:rFonts w:ascii="Calibri" w:eastAsia="Calibri" w:hAnsi="Calibri" w:cs="Calibri"/>
          <w:b/>
          <w:sz w:val="18"/>
          <w:szCs w:val="18"/>
        </w:rPr>
        <w:t>LICITACIÓN PÚBLICA LOCAL LPLSCC/HC/005/2023</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SEGUNDA VUELTA</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SIN CONCURRENCIA DEL COMITÉ</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A TIEMPOS ACORTADOS</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“ADQUISICIÓN DE PRODUCTOS PARA EL MANTENIMIENTO DE LA ALBERCA DE HOGAR CABAÑAS”</w:t>
      </w:r>
      <w:r w:rsidR="00FE5A1A">
        <w:rPr>
          <w:rFonts w:ascii="Calibri" w:eastAsia="Calibri" w:hAnsi="Calibri" w:cs="Calibri"/>
          <w:b/>
          <w:sz w:val="18"/>
          <w:szCs w:val="18"/>
        </w:rPr>
        <w:t xml:space="preserve">, </w:t>
      </w:r>
      <w:r w:rsidR="005340E2" w:rsidRPr="00F90A28">
        <w:rPr>
          <w:rFonts w:ascii="Calibri" w:eastAsia="Calibri" w:hAnsi="Calibri" w:cs="Calibri"/>
          <w:sz w:val="18"/>
          <w:szCs w:val="18"/>
        </w:rPr>
        <w:t xml:space="preserve">(En lo subsecuente “el proceso de licitación”), </w:t>
      </w:r>
      <w:r w:rsidRPr="00F90A28">
        <w:rPr>
          <w:rFonts w:ascii="Calibri" w:eastAsia="Calibri" w:hAnsi="Calibri" w:cs="Calibri"/>
          <w:sz w:val="18"/>
          <w:szCs w:val="18"/>
        </w:rPr>
        <w:t>por medio del presente  manifiesto  bajo protesta de decir verdad que por sí mismos o a través de interpósita persona, el licitante (</w:t>
      </w:r>
      <w:r w:rsidRPr="00F90A28">
        <w:rPr>
          <w:rFonts w:ascii="Calibri" w:eastAsia="Calibri" w:hAnsi="Calibri" w:cs="Calibri"/>
          <w:i/>
          <w:sz w:val="18"/>
          <w:szCs w:val="18"/>
        </w:rPr>
        <w:t>persona física o moral</w:t>
      </w:r>
      <w:r w:rsidRPr="00F90A28">
        <w:rPr>
          <w:rFonts w:ascii="Calibri" w:eastAsia="Calibri" w:hAnsi="Calibri" w:cs="Calibri"/>
          <w:sz w:val="18"/>
          <w:szCs w:val="18"/>
        </w:rPr>
        <w:t>), a quien represento, se abstendrá de adoptar conductas, para que los servidores públicos del</w:t>
      </w:r>
      <w:r w:rsidR="00DC566C"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y/o la</w:t>
      </w:r>
      <w:r w:rsidR="00AC20C7"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 DE HOGAR CABAÑAS</w:t>
      </w:r>
      <w:r w:rsidRPr="00F90A28">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F90A28" w:rsidRDefault="00CA70A6">
      <w:pPr>
        <w:tabs>
          <w:tab w:val="left" w:pos="1"/>
        </w:tabs>
        <w:jc w:val="both"/>
        <w:rPr>
          <w:rFonts w:ascii="Calibri" w:eastAsia="Calibri" w:hAnsi="Calibri" w:cs="Calibri"/>
          <w:sz w:val="18"/>
          <w:szCs w:val="18"/>
        </w:rPr>
      </w:pPr>
    </w:p>
    <w:p w:rsidR="00B819F1" w:rsidRPr="00F90A28" w:rsidRDefault="00B819F1" w:rsidP="00B819F1">
      <w:pPr>
        <w:jc w:val="both"/>
        <w:rPr>
          <w:rFonts w:ascii="Calibri" w:eastAsia="Calibri" w:hAnsi="Calibri" w:cs="Calibri"/>
          <w:b/>
          <w:sz w:val="18"/>
          <w:szCs w:val="18"/>
        </w:rPr>
      </w:pPr>
      <w:r w:rsidRPr="00F90A28">
        <w:rPr>
          <w:rFonts w:ascii="Calibri" w:eastAsia="Calibri" w:hAnsi="Calibri" w:cs="Calibri"/>
          <w:b/>
          <w:sz w:val="18"/>
          <w:szCs w:val="18"/>
        </w:rPr>
        <w:t xml:space="preserve">*En caso de ser persona física resultará aplicable el siguiente párrafo: </w:t>
      </w:r>
    </w:p>
    <w:p w:rsidR="00B819F1" w:rsidRPr="00F90A28" w:rsidRDefault="00B819F1" w:rsidP="00B819F1">
      <w:pPr>
        <w:jc w:val="both"/>
        <w:rPr>
          <w:rFonts w:ascii="Calibri" w:eastAsia="Calibri" w:hAnsi="Calibri" w:cs="Calibri"/>
          <w:b/>
          <w:sz w:val="18"/>
          <w:szCs w:val="18"/>
        </w:rPr>
      </w:pPr>
    </w:p>
    <w:p w:rsidR="00B819F1" w:rsidRPr="00F90A28" w:rsidRDefault="00B819F1" w:rsidP="00B819F1">
      <w:pPr>
        <w:jc w:val="both"/>
        <w:rPr>
          <w:rFonts w:ascii="Calibri" w:eastAsia="Calibri" w:hAnsi="Calibri" w:cs="Calibri"/>
          <w:sz w:val="18"/>
          <w:szCs w:val="18"/>
        </w:rPr>
      </w:pPr>
      <w:r w:rsidRPr="00F90A28">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F90A28" w:rsidRDefault="00B819F1" w:rsidP="00B819F1">
      <w:pPr>
        <w:spacing w:before="240" w:after="240"/>
        <w:jc w:val="both"/>
        <w:rPr>
          <w:rFonts w:ascii="Calibri" w:eastAsia="Calibri" w:hAnsi="Calibri" w:cs="Calibri"/>
          <w:b/>
          <w:sz w:val="18"/>
          <w:szCs w:val="18"/>
        </w:rPr>
      </w:pPr>
      <w:r w:rsidRPr="00F90A28">
        <w:rPr>
          <w:rFonts w:ascii="Calibri" w:eastAsia="Calibri" w:hAnsi="Calibri" w:cs="Calibri"/>
          <w:b/>
          <w:sz w:val="18"/>
          <w:szCs w:val="18"/>
        </w:rPr>
        <w:t>*En caso de ser persona moral resultará aplicable el siguiente párrafo y deberá llenarse el recuadro con la información solicitada:</w:t>
      </w:r>
    </w:p>
    <w:p w:rsidR="00B819F1" w:rsidRPr="00F90A28" w:rsidRDefault="00B819F1" w:rsidP="00B819F1">
      <w:pPr>
        <w:spacing w:before="240" w:after="240"/>
        <w:jc w:val="both"/>
        <w:rPr>
          <w:rFonts w:ascii="Calibri" w:eastAsia="Calibri" w:hAnsi="Calibri" w:cs="Calibri"/>
          <w:sz w:val="18"/>
          <w:szCs w:val="18"/>
        </w:rPr>
      </w:pPr>
      <w:r w:rsidRPr="00F90A28">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F90A28" w:rsidRDefault="00B819F1" w:rsidP="00B819F1">
      <w:pPr>
        <w:spacing w:before="240" w:after="240"/>
        <w:jc w:val="both"/>
        <w:rPr>
          <w:rFonts w:ascii="Calibri" w:eastAsia="Calibri" w:hAnsi="Calibri" w:cs="Calibri"/>
          <w:b/>
          <w:sz w:val="18"/>
          <w:szCs w:val="18"/>
        </w:rPr>
      </w:pPr>
      <w:r w:rsidRPr="00F90A28">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Nombre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Cargo</w:t>
            </w:r>
          </w:p>
        </w:tc>
      </w:tr>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r>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r>
    </w:tbl>
    <w:p w:rsidR="00CA70A6" w:rsidRPr="00F90A28" w:rsidRDefault="00CA70A6">
      <w:pPr>
        <w:tabs>
          <w:tab w:val="left" w:pos="1"/>
        </w:tabs>
        <w:jc w:val="both"/>
        <w:rPr>
          <w:rFonts w:ascii="Calibri" w:eastAsia="Calibri" w:hAnsi="Calibri" w:cs="Calibri"/>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0D222A" w:rsidRPr="00F90A28" w:rsidRDefault="008C3703" w:rsidP="00B819F1">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485782" w:rsidRPr="00F90A28" w:rsidRDefault="00485782">
      <w:pPr>
        <w:ind w:right="140"/>
        <w:jc w:val="center"/>
        <w:rPr>
          <w:rFonts w:ascii="Calibri" w:eastAsia="Calibri" w:hAnsi="Calibri" w:cs="Calibri"/>
          <w:b/>
        </w:rPr>
      </w:pPr>
    </w:p>
    <w:p w:rsidR="00A633E7" w:rsidRPr="00F90A28" w:rsidRDefault="00A633E7">
      <w:pPr>
        <w:rPr>
          <w:rFonts w:ascii="Calibri" w:eastAsia="Calibri" w:hAnsi="Calibri" w:cs="Calibri"/>
          <w:b/>
        </w:rPr>
      </w:pPr>
      <w:r w:rsidRPr="00F90A28">
        <w:rPr>
          <w:rFonts w:ascii="Calibri" w:eastAsia="Calibri" w:hAnsi="Calibri" w:cs="Calibri"/>
          <w:b/>
        </w:rPr>
        <w:lastRenderedPageBreak/>
        <w:br w:type="page"/>
      </w:r>
    </w:p>
    <w:p w:rsidR="00CA70A6" w:rsidRPr="00F90A28" w:rsidRDefault="008C3703">
      <w:pPr>
        <w:ind w:right="140"/>
        <w:jc w:val="center"/>
        <w:rPr>
          <w:rFonts w:ascii="Calibri" w:eastAsia="Calibri" w:hAnsi="Calibri" w:cs="Calibri"/>
          <w:b/>
        </w:rPr>
      </w:pPr>
      <w:r w:rsidRPr="00F90A28">
        <w:rPr>
          <w:rFonts w:ascii="Calibri" w:eastAsia="Calibri" w:hAnsi="Calibri" w:cs="Calibri"/>
          <w:b/>
        </w:rPr>
        <w:lastRenderedPageBreak/>
        <w:t>ANEXO 7</w:t>
      </w:r>
    </w:p>
    <w:p w:rsidR="00B67997" w:rsidRPr="00F90A28" w:rsidRDefault="00B67997">
      <w:pPr>
        <w:ind w:right="140"/>
        <w:jc w:val="center"/>
        <w:rPr>
          <w:rFonts w:ascii="Calibri" w:eastAsia="Calibri" w:hAnsi="Calibri" w:cs="Calibri"/>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jc w:val="center"/>
        <w:rPr>
          <w:rFonts w:ascii="Calibri" w:eastAsia="Calibri" w:hAnsi="Calibri" w:cs="Calibri"/>
          <w:b/>
          <w:smallCaps/>
        </w:rPr>
      </w:pPr>
    </w:p>
    <w:p w:rsidR="00CA70A6" w:rsidRPr="00F90A28" w:rsidRDefault="008C3703">
      <w:pPr>
        <w:ind w:right="140"/>
        <w:jc w:val="center"/>
        <w:rPr>
          <w:rFonts w:ascii="Calibri" w:eastAsia="Calibri" w:hAnsi="Calibri" w:cs="Calibri"/>
        </w:rPr>
      </w:pPr>
      <w:r w:rsidRPr="00F90A28">
        <w:rPr>
          <w:rFonts w:ascii="Calibri" w:eastAsia="Calibri" w:hAnsi="Calibri" w:cs="Calibri"/>
          <w:b/>
        </w:rPr>
        <w:t>DECLARACIÓN DE APORTACIÓN CINCO AL MILLAR PARA EL FONDO IMPULSO JALISCO.</w:t>
      </w:r>
    </w:p>
    <w:p w:rsidR="00CA70A6" w:rsidRPr="00F90A28" w:rsidRDefault="00CA70A6">
      <w:pPr>
        <w:spacing w:after="240"/>
        <w:rPr>
          <w:rFonts w:ascii="Calibri" w:eastAsia="Calibri" w:hAnsi="Calibri" w:cs="Calibri"/>
        </w:rPr>
      </w:pPr>
    </w:p>
    <w:p w:rsidR="00CA70A6" w:rsidRPr="00F90A28" w:rsidRDefault="00B67997">
      <w:pPr>
        <w:ind w:right="140"/>
        <w:jc w:val="right"/>
        <w:rPr>
          <w:rFonts w:ascii="Calibri" w:eastAsia="Calibri" w:hAnsi="Calibri" w:cs="Calibri"/>
        </w:rPr>
      </w:pPr>
      <w:r w:rsidRPr="00F90A28">
        <w:rPr>
          <w:rFonts w:ascii="Calibri" w:eastAsia="Calibri" w:hAnsi="Calibri" w:cs="Calibri"/>
        </w:rPr>
        <w:t>Zapopan</w:t>
      </w:r>
      <w:r w:rsidR="00777573" w:rsidRPr="00F90A28">
        <w:rPr>
          <w:rFonts w:ascii="Calibri" w:eastAsia="Calibri" w:hAnsi="Calibri" w:cs="Calibri"/>
        </w:rPr>
        <w:t>,</w:t>
      </w:r>
      <w:r w:rsidR="008C3703" w:rsidRPr="00F90A28">
        <w:rPr>
          <w:rFonts w:ascii="Calibri" w:eastAsia="Calibri" w:hAnsi="Calibri" w:cs="Calibri"/>
        </w:rPr>
        <w:t xml:space="preserve"> Jalisco, a __ de ____ del </w:t>
      </w:r>
      <w:r w:rsidR="000700D5" w:rsidRPr="00F90A28">
        <w:rPr>
          <w:rFonts w:ascii="Calibri" w:eastAsia="Calibri" w:hAnsi="Calibri" w:cs="Calibri"/>
          <w:sz w:val="18"/>
          <w:szCs w:val="18"/>
        </w:rPr>
        <w:t>2023</w:t>
      </w:r>
      <w:r w:rsidR="008C3703" w:rsidRPr="00F90A28">
        <w:rPr>
          <w:rFonts w:ascii="Calibri" w:eastAsia="Calibri" w:hAnsi="Calibri" w:cs="Calibri"/>
        </w:rPr>
        <w:t>.</w:t>
      </w:r>
    </w:p>
    <w:p w:rsidR="00CA70A6" w:rsidRPr="00F90A28" w:rsidRDefault="00CA70A6">
      <w:pPr>
        <w:rPr>
          <w:rFonts w:ascii="Calibri" w:eastAsia="Calibri" w:hAnsi="Calibri" w:cs="Calibri"/>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CA70A6" w:rsidRPr="00F90A28" w:rsidRDefault="00CA70A6">
      <w:pPr>
        <w:spacing w:after="240"/>
        <w:rPr>
          <w:rFonts w:ascii="Calibri" w:eastAsia="Calibri" w:hAnsi="Calibri" w:cs="Calibri"/>
        </w:rPr>
      </w:pPr>
    </w:p>
    <w:p w:rsidR="00CA70A6" w:rsidRPr="00F90A28" w:rsidRDefault="008C3703">
      <w:pPr>
        <w:spacing w:before="240" w:after="240"/>
        <w:ind w:right="140"/>
        <w:jc w:val="both"/>
        <w:rPr>
          <w:rFonts w:ascii="Calibri" w:eastAsia="Calibri" w:hAnsi="Calibri" w:cs="Calibri"/>
        </w:rPr>
      </w:pPr>
      <w:r w:rsidRPr="00F90A28">
        <w:rPr>
          <w:rFonts w:ascii="Calibri" w:eastAsia="Calibri" w:hAnsi="Calibri" w:cs="Calibri"/>
        </w:rPr>
        <w:t xml:space="preserve">Yo, </w:t>
      </w:r>
      <w:r w:rsidRPr="00F90A28">
        <w:rPr>
          <w:rFonts w:ascii="Calibri" w:eastAsia="Calibri" w:hAnsi="Calibri" w:cs="Calibri"/>
          <w:u w:val="single"/>
        </w:rPr>
        <w:t xml:space="preserve">(nombre) </w:t>
      </w:r>
      <w:r w:rsidRPr="00F90A28">
        <w:rPr>
          <w:rFonts w:ascii="Calibri" w:eastAsia="Calibri" w:hAnsi="Calibri" w:cs="Calibri"/>
        </w:rPr>
        <w:t xml:space="preserve">en mi carácter de (persona física/representante legal de la </w:t>
      </w:r>
      <w:proofErr w:type="gramStart"/>
      <w:r w:rsidRPr="00F90A28">
        <w:rPr>
          <w:rFonts w:ascii="Calibri" w:eastAsia="Calibri" w:hAnsi="Calibri" w:cs="Calibri"/>
        </w:rPr>
        <w:t>empresa ”</w:t>
      </w:r>
      <w:proofErr w:type="spellStart"/>
      <w:proofErr w:type="gramEnd"/>
      <w:r w:rsidRPr="00F90A28">
        <w:rPr>
          <w:rFonts w:ascii="Calibri" w:eastAsia="Calibri" w:hAnsi="Calibri" w:cs="Calibri"/>
        </w:rPr>
        <w:t>xxxx</w:t>
      </w:r>
      <w:proofErr w:type="spellEnd"/>
      <w:r w:rsidRPr="00F90A28">
        <w:rPr>
          <w:rFonts w:ascii="Calibri" w:eastAsia="Calibri" w:hAnsi="Calibri" w:cs="Calibri"/>
        </w:rPr>
        <w:t xml:space="preserve">”) manifiesto que </w:t>
      </w:r>
      <w:r w:rsidRPr="00F90A28">
        <w:rPr>
          <w:rFonts w:ascii="Calibri" w:eastAsia="Calibri" w:hAnsi="Calibri" w:cs="Calibri"/>
          <w:u w:val="single"/>
        </w:rPr>
        <w:t xml:space="preserve">SI/NO </w:t>
      </w:r>
      <w:r w:rsidRPr="00F90A28">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F90A28" w:rsidRDefault="008C3703">
      <w:pPr>
        <w:spacing w:before="240" w:after="240"/>
        <w:ind w:right="140"/>
        <w:jc w:val="both"/>
        <w:rPr>
          <w:rFonts w:ascii="Calibri" w:eastAsia="Calibri" w:hAnsi="Calibri" w:cs="Calibri"/>
        </w:rPr>
      </w:pPr>
      <w:r w:rsidRPr="00F90A28">
        <w:rPr>
          <w:rFonts w:ascii="Calibri" w:eastAsia="Calibri" w:hAnsi="Calibri" w:cs="Calibri"/>
        </w:rPr>
        <w:t>Así mismo manifiesto que dicha aportación voluntaria no repercute en la integración de mi propuesta económica ni</w:t>
      </w:r>
      <w:r w:rsidR="00782958" w:rsidRPr="00F90A28">
        <w:rPr>
          <w:rFonts w:ascii="Calibri" w:eastAsia="Calibri" w:hAnsi="Calibri" w:cs="Calibri"/>
        </w:rPr>
        <w:t xml:space="preserve"> en la calidad de los bienes</w:t>
      </w:r>
      <w:r w:rsidRPr="00F90A28">
        <w:rPr>
          <w:rFonts w:ascii="Calibri" w:eastAsia="Calibri" w:hAnsi="Calibri" w:cs="Calibri"/>
        </w:rPr>
        <w:t xml:space="preserve"> a entregar, </w:t>
      </w:r>
      <w:r w:rsidRPr="00F90A28">
        <w:rPr>
          <w:rFonts w:ascii="Calibri" w:eastAsia="Calibri" w:hAnsi="Calibri" w:cs="Calibri"/>
          <w:b/>
        </w:rPr>
        <w:t xml:space="preserve">así como mi consentimiento para que </w:t>
      </w:r>
      <w:r w:rsidR="009C4320" w:rsidRPr="00F90A28">
        <w:rPr>
          <w:rFonts w:ascii="Calibri" w:eastAsia="Calibri" w:hAnsi="Calibri" w:cs="Calibri"/>
          <w:b/>
        </w:rPr>
        <w:t xml:space="preserve">el Hogar Cabañas </w:t>
      </w:r>
      <w:r w:rsidRPr="00F90A28">
        <w:rPr>
          <w:rFonts w:ascii="Calibri" w:eastAsia="Calibri" w:hAnsi="Calibri" w:cs="Calibri"/>
          <w:b/>
        </w:rPr>
        <w:t>realice la retención de tal aportación en una sola ministración en el primer pago</w:t>
      </w:r>
      <w:r w:rsidRPr="00F90A28">
        <w:rPr>
          <w:rFonts w:ascii="Calibri" w:eastAsia="Calibri" w:hAnsi="Calibri" w:cs="Calibri"/>
        </w:rPr>
        <w:t>, ya sea pago de anticipo, pago parcial o pago total</w:t>
      </w:r>
      <w:proofErr w:type="gramStart"/>
      <w:r w:rsidRPr="00F90A28">
        <w:rPr>
          <w:rFonts w:ascii="Calibri" w:eastAsia="Calibri" w:hAnsi="Calibri" w:cs="Calibri"/>
        </w:rPr>
        <w:t>.(</w:t>
      </w:r>
      <w:proofErr w:type="gramEnd"/>
      <w:r w:rsidRPr="00F90A28">
        <w:rPr>
          <w:rFonts w:ascii="Calibri" w:eastAsia="Calibri" w:hAnsi="Calibri" w:cs="Calibri"/>
        </w:rPr>
        <w:t xml:space="preserve">En caso de que el participante manifieste NO realizar la aportación al Fondo Impulso Jalisco, el presente párrafo quedará sin efecto). </w:t>
      </w:r>
    </w:p>
    <w:p w:rsidR="00CA70A6" w:rsidRPr="00F90A28" w:rsidRDefault="008C3703">
      <w:pPr>
        <w:spacing w:before="240" w:after="240"/>
        <w:jc w:val="both"/>
        <w:rPr>
          <w:rFonts w:ascii="Calibri" w:eastAsia="Calibri" w:hAnsi="Calibri" w:cs="Calibri"/>
        </w:rPr>
      </w:pPr>
      <w:r w:rsidRPr="00F90A28">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F90A28" w:rsidRDefault="00CA70A6">
      <w:pPr>
        <w:rPr>
          <w:rFonts w:ascii="Calibri" w:eastAsia="Calibri" w:hAnsi="Calibri" w:cs="Calibri"/>
          <w:sz w:val="18"/>
          <w:szCs w:val="18"/>
        </w:rPr>
      </w:pPr>
    </w:p>
    <w:p w:rsidR="00CA70A6" w:rsidRPr="00F90A28" w:rsidRDefault="00CA70A6">
      <w:pPr>
        <w:spacing w:after="240"/>
        <w:jc w:val="center"/>
        <w:rPr>
          <w:rFonts w:ascii="Calibri" w:eastAsia="Calibri" w:hAnsi="Calibri" w:cs="Calibri"/>
        </w:rPr>
      </w:pPr>
    </w:p>
    <w:p w:rsidR="00CA70A6" w:rsidRPr="00F90A28" w:rsidRDefault="008C3703">
      <w:pPr>
        <w:ind w:right="140"/>
        <w:jc w:val="center"/>
        <w:rPr>
          <w:rFonts w:ascii="Calibri" w:eastAsia="Calibri" w:hAnsi="Calibri" w:cs="Calibri"/>
        </w:rPr>
      </w:pPr>
      <w:r w:rsidRPr="00F90A28">
        <w:rPr>
          <w:rFonts w:ascii="Calibri" w:eastAsia="Calibri" w:hAnsi="Calibri" w:cs="Calibri"/>
          <w:b/>
        </w:rPr>
        <w:t>ATENTAMENTE</w:t>
      </w:r>
    </w:p>
    <w:p w:rsidR="00CA70A6" w:rsidRPr="00F90A28" w:rsidRDefault="00CA70A6">
      <w:pPr>
        <w:spacing w:after="240"/>
        <w:jc w:val="center"/>
        <w:rPr>
          <w:rFonts w:ascii="Calibri" w:eastAsia="Calibri" w:hAnsi="Calibri" w:cs="Calibri"/>
        </w:rPr>
      </w:pPr>
    </w:p>
    <w:p w:rsidR="00CA70A6" w:rsidRPr="00F90A28" w:rsidRDefault="00CA70A6">
      <w:pPr>
        <w:spacing w:after="240"/>
        <w:jc w:val="center"/>
        <w:rPr>
          <w:rFonts w:ascii="Calibri" w:eastAsia="Calibri" w:hAnsi="Calibri" w:cs="Calibri"/>
        </w:rPr>
      </w:pPr>
    </w:p>
    <w:p w:rsidR="00CA70A6" w:rsidRPr="00F90A28" w:rsidRDefault="008C3703">
      <w:pPr>
        <w:ind w:right="140"/>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ind w:right="140"/>
        <w:jc w:val="center"/>
        <w:rPr>
          <w:rFonts w:ascii="Calibri" w:eastAsia="Calibri" w:hAnsi="Calibri" w:cs="Calibri"/>
        </w:rPr>
      </w:pPr>
      <w:r w:rsidRPr="00F90A28">
        <w:rPr>
          <w:rFonts w:ascii="Calibri" w:eastAsia="Calibri" w:hAnsi="Calibri" w:cs="Calibri"/>
        </w:rPr>
        <w:t>Nombre y firma del Licitante</w:t>
      </w:r>
    </w:p>
    <w:p w:rsidR="00CA70A6" w:rsidRPr="00F90A28" w:rsidRDefault="008C3703">
      <w:pPr>
        <w:ind w:right="140"/>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CA70A6" w:rsidRPr="00F90A28" w:rsidRDefault="00CA70A6">
      <w:pP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8</w:t>
      </w:r>
    </w:p>
    <w:p w:rsidR="00CA70A6" w:rsidRPr="00F90A28" w:rsidRDefault="00CA70A6">
      <w:pPr>
        <w:jc w:val="cente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rPr>
          <w:rFonts w:ascii="Calibri" w:eastAsia="Calibri" w:hAnsi="Calibri" w:cs="Calibri"/>
          <w:b/>
          <w:sz w:val="18"/>
          <w:szCs w:val="18"/>
        </w:rPr>
      </w:pPr>
    </w:p>
    <w:p w:rsidR="00797E9E" w:rsidRPr="00F90A28" w:rsidRDefault="00797E9E" w:rsidP="00797E9E">
      <w:pPr>
        <w:spacing w:after="120" w:line="480" w:lineRule="auto"/>
        <w:ind w:left="142"/>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FISCALES</w:t>
      </w:r>
    </w:p>
    <w:p w:rsidR="00797E9E" w:rsidRPr="00F90A28" w:rsidRDefault="00797E9E" w:rsidP="00797E9E">
      <w:pPr>
        <w:spacing w:after="120" w:line="480" w:lineRule="auto"/>
        <w:ind w:left="142"/>
        <w:jc w:val="center"/>
        <w:rPr>
          <w:rFonts w:ascii="Calibri" w:eastAsia="Calibri" w:hAnsi="Calibri" w:cs="Calibri"/>
          <w:sz w:val="18"/>
          <w:szCs w:val="18"/>
        </w:rPr>
      </w:pPr>
      <w:r w:rsidRPr="00F90A28">
        <w:rPr>
          <w:rFonts w:ascii="Calibri" w:eastAsia="Calibri" w:hAnsi="Calibri" w:cs="Calibri"/>
          <w:b/>
          <w:sz w:val="18"/>
          <w:szCs w:val="18"/>
        </w:rPr>
        <w:t>ARTÍCULO 32-D</w:t>
      </w:r>
    </w:p>
    <w:p w:rsidR="00CA70A6" w:rsidRPr="00F90A28" w:rsidRDefault="00CA70A6">
      <w:pPr>
        <w:jc w:val="center"/>
        <w:rPr>
          <w:rFonts w:ascii="Calibri" w:eastAsia="Calibri" w:hAnsi="Calibri" w:cs="Calibri"/>
          <w:b/>
          <w:smallCaps/>
          <w:sz w:val="18"/>
          <w:szCs w:val="18"/>
        </w:rPr>
      </w:pPr>
    </w:p>
    <w:p w:rsidR="00CA70A6" w:rsidRPr="00F90A28" w:rsidRDefault="00CA70A6">
      <w:pPr>
        <w:jc w:val="right"/>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 de ____ del </w:t>
      </w:r>
      <w:r w:rsidR="000700D5" w:rsidRPr="00F90A28">
        <w:rPr>
          <w:rFonts w:ascii="Calibri" w:eastAsia="Calibri" w:hAnsi="Calibri" w:cs="Calibri"/>
          <w:sz w:val="18"/>
          <w:szCs w:val="18"/>
        </w:rPr>
        <w:t>2023</w:t>
      </w:r>
    </w:p>
    <w:p w:rsidR="00CA70A6" w:rsidRPr="00F90A28" w:rsidRDefault="00CA70A6">
      <w:pPr>
        <w:rPr>
          <w:rFonts w:ascii="Calibri" w:eastAsia="Calibri" w:hAnsi="Calibri" w:cs="Calibri"/>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F90A28" w:rsidRDefault="00CA70A6">
      <w:pPr>
        <w:spacing w:line="360" w:lineRule="auto"/>
        <w:jc w:val="both"/>
        <w:rPr>
          <w:rFonts w:ascii="Calibri" w:eastAsia="Calibri" w:hAnsi="Calibri" w:cs="Calibri"/>
          <w:sz w:val="18"/>
          <w:szCs w:val="18"/>
        </w:rPr>
      </w:pPr>
    </w:p>
    <w:p w:rsidR="00FA4F4B" w:rsidRPr="00F90A28" w:rsidRDefault="00FA4F4B">
      <w:pPr>
        <w:spacing w:line="360" w:lineRule="auto"/>
        <w:jc w:val="both"/>
        <w:rPr>
          <w:rFonts w:ascii="Calibri" w:eastAsia="Calibri" w:hAnsi="Calibri" w:cs="Calibri"/>
          <w:sz w:val="18"/>
          <w:szCs w:val="18"/>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9</w:t>
      </w:r>
    </w:p>
    <w:p w:rsidR="00251FF7" w:rsidRPr="00F90A28" w:rsidRDefault="00251FF7">
      <w:pPr>
        <w:jc w:val="center"/>
        <w:rPr>
          <w:rFonts w:ascii="Calibri" w:eastAsia="Calibri" w:hAnsi="Calibri" w:cs="Calibri"/>
          <w:b/>
          <w:sz w:val="18"/>
          <w:szCs w:val="18"/>
        </w:rPr>
      </w:pPr>
    </w:p>
    <w:p w:rsidR="00251FF7" w:rsidRPr="00F90A28" w:rsidRDefault="00251FF7" w:rsidP="002332CB">
      <w:pP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552902" w:rsidRPr="00F90A28" w:rsidRDefault="00552902" w:rsidP="002332CB">
      <w:pPr>
        <w:spacing w:after="120" w:line="480" w:lineRule="auto"/>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EN MATERIA DE SEGURIDAD SOCIAL (IMSS)</w:t>
      </w:r>
    </w:p>
    <w:p w:rsidR="00CA70A6" w:rsidRPr="00F90A28" w:rsidRDefault="00CA70A6">
      <w:pPr>
        <w:spacing w:after="120" w:line="480" w:lineRule="auto"/>
        <w:rPr>
          <w:rFonts w:ascii="Calibri" w:eastAsia="Calibri" w:hAnsi="Calibri" w:cs="Calibri"/>
          <w:b/>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C313D2" w:rsidRPr="00F90A28">
        <w:rPr>
          <w:rFonts w:ascii="Calibri" w:eastAsia="Calibri" w:hAnsi="Calibri" w:cs="Calibri"/>
          <w:sz w:val="18"/>
          <w:szCs w:val="18"/>
        </w:rPr>
        <w:t xml:space="preserve"> Jalisco, a ___ de ___ del </w:t>
      </w:r>
      <w:r w:rsidR="000700D5" w:rsidRPr="00F90A28">
        <w:rPr>
          <w:rFonts w:ascii="Calibri" w:eastAsia="Calibri" w:hAnsi="Calibri" w:cs="Calibri"/>
          <w:sz w:val="18"/>
          <w:szCs w:val="18"/>
        </w:rPr>
        <w:t>2023</w:t>
      </w:r>
      <w:r w:rsidR="00C313D2" w:rsidRPr="00F90A28">
        <w:rPr>
          <w:rFonts w:ascii="Calibri" w:eastAsia="Calibri" w:hAnsi="Calibri" w:cs="Calibri"/>
          <w:sz w:val="18"/>
          <w:szCs w:val="18"/>
        </w:rPr>
        <w:t>.</w:t>
      </w:r>
    </w:p>
    <w:p w:rsidR="00FA4F4B" w:rsidRPr="00F90A28" w:rsidRDefault="00FA4F4B" w:rsidP="001759FF">
      <w:pPr>
        <w:rPr>
          <w:rFonts w:ascii="Calibri" w:eastAsia="Calibri" w:hAnsi="Calibri" w:cs="Calibri"/>
          <w:b/>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F90A28"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F90A28"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F90A28" w:rsidRDefault="00B819F1" w:rsidP="00B819F1">
      <w:pPr>
        <w:spacing w:after="60" w:line="276" w:lineRule="auto"/>
        <w:ind w:right="140"/>
        <w:jc w:val="both"/>
        <w:rPr>
          <w:rFonts w:ascii="Calibri" w:eastAsia="Calibri" w:hAnsi="Calibri" w:cs="Calibri"/>
          <w:sz w:val="18"/>
          <w:szCs w:val="18"/>
        </w:rPr>
      </w:pPr>
      <w:r w:rsidRPr="00F90A28">
        <w:rPr>
          <w:rFonts w:ascii="Calibri" w:eastAsia="Calibri" w:hAnsi="Calibri" w:cs="Calibri"/>
          <w:sz w:val="18"/>
          <w:szCs w:val="18"/>
        </w:rPr>
        <w:t xml:space="preserve"> De igual manera, por virtud del presente se autoriza a la </w:t>
      </w:r>
      <w:r w:rsidR="00080D49" w:rsidRPr="00F90A28">
        <w:rPr>
          <w:rFonts w:ascii="Calibri" w:eastAsia="Calibri" w:hAnsi="Calibri" w:cs="Calibri"/>
          <w:sz w:val="18"/>
          <w:szCs w:val="18"/>
        </w:rPr>
        <w:t>Hogar Cabañas</w:t>
      </w:r>
      <w:r w:rsidRPr="00F90A28">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F90A28" w:rsidRDefault="00CA70A6">
      <w:pPr>
        <w:spacing w:after="120" w:line="480" w:lineRule="auto"/>
        <w:rPr>
          <w:rFonts w:ascii="Calibri" w:eastAsia="Calibri" w:hAnsi="Calibri" w:cs="Calibri"/>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BF63BE" w:rsidRPr="00F90A28" w:rsidRDefault="00BF63BE" w:rsidP="00B819F1">
      <w:pPr>
        <w:spacing w:line="276" w:lineRule="auto"/>
        <w:rPr>
          <w:rFonts w:ascii="Calibri" w:eastAsia="Calibri" w:hAnsi="Calibri" w:cs="Calibri"/>
          <w:b/>
          <w:sz w:val="18"/>
          <w:szCs w:val="18"/>
        </w:rPr>
      </w:pPr>
    </w:p>
    <w:p w:rsidR="00B819F1" w:rsidRPr="00F90A28" w:rsidRDefault="00B819F1" w:rsidP="00B819F1">
      <w:pPr>
        <w:spacing w:line="276" w:lineRule="auto"/>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lastRenderedPageBreak/>
        <w:t>ANEXO 10</w:t>
      </w:r>
    </w:p>
    <w:p w:rsidR="00CA70A6" w:rsidRPr="00F90A28" w:rsidRDefault="00CA70A6">
      <w:pP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spacing w:line="276" w:lineRule="auto"/>
        <w:jc w:val="center"/>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EN MATERIA DEL INFONAVIT</w:t>
      </w:r>
    </w:p>
    <w:p w:rsidR="00CA70A6" w:rsidRPr="00F90A28" w:rsidRDefault="00CA70A6">
      <w:pPr>
        <w:spacing w:line="276" w:lineRule="auto"/>
        <w:rPr>
          <w:rFonts w:ascii="Calibri" w:eastAsia="Calibri" w:hAnsi="Calibri" w:cs="Calibri"/>
          <w:b/>
          <w:sz w:val="18"/>
          <w:szCs w:val="18"/>
        </w:rPr>
      </w:pPr>
    </w:p>
    <w:p w:rsidR="00251FF7" w:rsidRPr="00F90A28" w:rsidRDefault="00251FF7">
      <w:pPr>
        <w:spacing w:line="276" w:lineRule="auto"/>
        <w:rPr>
          <w:rFonts w:ascii="Calibri" w:eastAsia="Calibri" w:hAnsi="Calibri" w:cs="Calibri"/>
          <w:b/>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8C3703" w:rsidRPr="00F90A28">
        <w:rPr>
          <w:rFonts w:ascii="Calibri" w:eastAsia="Calibri" w:hAnsi="Calibri" w:cs="Calibri"/>
          <w:sz w:val="18"/>
          <w:szCs w:val="18"/>
        </w:rPr>
        <w:t xml:space="preserve"> Jalisco, a ___ de _____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rPr>
      </w:pPr>
    </w:p>
    <w:p w:rsidR="00CA70A6" w:rsidRPr="00F90A28" w:rsidRDefault="00CA70A6">
      <w:pPr>
        <w:spacing w:after="60"/>
        <w:jc w:val="both"/>
        <w:rPr>
          <w:rFonts w:ascii="Calibri" w:eastAsia="Calibri" w:hAnsi="Calibri" w:cs="Calibri"/>
        </w:rPr>
      </w:pPr>
    </w:p>
    <w:p w:rsidR="00B819F1" w:rsidRPr="00F90A28" w:rsidRDefault="00B819F1" w:rsidP="00B819F1">
      <w:pPr>
        <w:spacing w:after="60"/>
        <w:jc w:val="both"/>
        <w:rPr>
          <w:rFonts w:ascii="Calibri" w:eastAsia="Calibri" w:hAnsi="Calibri" w:cs="Calibri"/>
          <w:b/>
          <w:sz w:val="18"/>
          <w:szCs w:val="18"/>
        </w:rPr>
      </w:pPr>
      <w:r w:rsidRPr="00F90A28">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F90A28">
        <w:rPr>
          <w:rFonts w:ascii="Calibri" w:eastAsia="Calibri" w:hAnsi="Calibri" w:cs="Calibri"/>
          <w:b/>
          <w:sz w:val="18"/>
          <w:szCs w:val="18"/>
        </w:rPr>
        <w:t xml:space="preserve">. </w:t>
      </w:r>
    </w:p>
    <w:p w:rsidR="00CA70A6" w:rsidRPr="00F90A28" w:rsidRDefault="008C3703">
      <w:pPr>
        <w:spacing w:after="60"/>
        <w:jc w:val="both"/>
        <w:rPr>
          <w:rFonts w:ascii="Calibri" w:eastAsia="Calibri" w:hAnsi="Calibri" w:cs="Calibri"/>
          <w:b/>
        </w:rPr>
      </w:pPr>
      <w:r w:rsidRPr="00F90A28">
        <w:rPr>
          <w:rFonts w:ascii="Calibri" w:eastAsia="Calibri" w:hAnsi="Calibri" w:cs="Calibri"/>
        </w:rPr>
        <w:t>.</w:t>
      </w:r>
    </w:p>
    <w:p w:rsidR="00CA70A6" w:rsidRPr="00F90A28" w:rsidRDefault="00CA70A6">
      <w:pPr>
        <w:spacing w:line="276" w:lineRule="auto"/>
        <w:rPr>
          <w:rFonts w:ascii="Calibri" w:eastAsia="Calibri" w:hAnsi="Calibri" w:cs="Calibri"/>
          <w:b/>
        </w:rPr>
      </w:pPr>
    </w:p>
    <w:p w:rsidR="00251FF7" w:rsidRPr="00F90A28" w:rsidRDefault="00251FF7">
      <w:pPr>
        <w:spacing w:line="276" w:lineRule="auto"/>
        <w:rPr>
          <w:rFonts w:ascii="Calibri" w:eastAsia="Calibri" w:hAnsi="Calibri" w:cs="Calibri"/>
          <w:b/>
        </w:rPr>
      </w:pPr>
    </w:p>
    <w:p w:rsidR="00251FF7" w:rsidRPr="00F90A28" w:rsidRDefault="00251FF7">
      <w:pPr>
        <w:spacing w:line="276" w:lineRule="auto"/>
        <w:rPr>
          <w:rFonts w:ascii="Calibri" w:eastAsia="Calibri" w:hAnsi="Calibri" w:cs="Calibri"/>
          <w:b/>
        </w:rPr>
      </w:pPr>
    </w:p>
    <w:p w:rsidR="00CA70A6" w:rsidRPr="00F90A28" w:rsidRDefault="00CA70A6">
      <w:pPr>
        <w:spacing w:line="276" w:lineRule="auto"/>
        <w:rPr>
          <w:rFonts w:ascii="Calibri" w:eastAsia="Calibri" w:hAnsi="Calibri" w:cs="Calibri"/>
          <w:b/>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CA70A6" w:rsidRPr="00F90A28" w:rsidRDefault="00CA70A6">
      <w:pPr>
        <w:jc w:val="center"/>
        <w:rPr>
          <w:rFonts w:ascii="Calibri" w:eastAsia="Calibri" w:hAnsi="Calibri" w:cs="Calibri"/>
          <w:i/>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11</w:t>
      </w:r>
    </w:p>
    <w:p w:rsidR="00251FF7" w:rsidRPr="00F90A28" w:rsidRDefault="00251FF7">
      <w:pP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CA70A6" w:rsidRPr="00F90A28" w:rsidRDefault="00CA70A6">
      <w:pP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 xml:space="preserve">IDENTIFICACIÓN VIGENTE DE LA PERSONA FÍSICA O DEL REPRESENTANTE LEGAL </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DE LA PERSONA MORAL QUE FIRMA LA PROPOSICIÓN.</w:t>
      </w: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ind w:left="4140"/>
        <w:jc w:val="center"/>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tabs>
          <w:tab w:val="left" w:pos="5812"/>
        </w:tabs>
        <w:ind w:right="-6"/>
        <w:rPr>
          <w:rFonts w:ascii="Calibri" w:eastAsia="Calibri" w:hAnsi="Calibri" w:cs="Calibri"/>
          <w:b/>
          <w:sz w:val="18"/>
          <w:szCs w:val="18"/>
        </w:rPr>
      </w:pPr>
    </w:p>
    <w:p w:rsidR="00CA70A6" w:rsidRPr="00F90A28" w:rsidRDefault="008C3703">
      <w:pPr>
        <w:tabs>
          <w:tab w:val="left" w:pos="5812"/>
        </w:tabs>
        <w:ind w:right="-6"/>
        <w:jc w:val="center"/>
        <w:rPr>
          <w:rFonts w:ascii="Calibri" w:eastAsia="Calibri" w:hAnsi="Calibri" w:cs="Calibri"/>
          <w:b/>
          <w:sz w:val="18"/>
          <w:szCs w:val="18"/>
        </w:rPr>
      </w:pPr>
      <w:r w:rsidRPr="00F90A28">
        <w:rPr>
          <w:rFonts w:ascii="Calibri" w:eastAsia="Calibri" w:hAnsi="Calibri" w:cs="Calibri"/>
          <w:b/>
          <w:sz w:val="18"/>
          <w:szCs w:val="18"/>
        </w:rPr>
        <w:t>ANVERSO</w:t>
      </w:r>
    </w:p>
    <w:p w:rsidR="00CA70A6" w:rsidRPr="00F90A28" w:rsidRDefault="00366DFC">
      <w:pPr>
        <w:spacing w:before="280"/>
        <w:jc w:val="center"/>
        <w:rPr>
          <w:rFonts w:ascii="Calibri" w:eastAsia="Calibri" w:hAnsi="Calibri" w:cs="Calibri"/>
          <w:b/>
          <w:sz w:val="18"/>
          <w:szCs w:val="18"/>
        </w:rPr>
      </w:pPr>
      <w:r w:rsidRPr="00F90A28">
        <w:rPr>
          <w:noProof/>
        </w:rPr>
        <mc:AlternateContent>
          <mc:Choice Requires="wps">
            <w:drawing>
              <wp:anchor distT="0" distB="0" distL="114300" distR="114300" simplePos="0" relativeHeight="251658240" behindDoc="0" locked="0" layoutInCell="1" allowOverlap="1" wp14:anchorId="256D48EC" wp14:editId="6C933AC8">
                <wp:simplePos x="0" y="0"/>
                <wp:positionH relativeFrom="page">
                  <wp:align>center</wp:align>
                </wp:positionH>
                <wp:positionV relativeFrom="paragraph">
                  <wp:posOffset>8147</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D598C" w:rsidRDefault="005D598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256D48EC" id="Rectángulo 23" o:spid="_x0000_s1026" style="position:absolute;left:0;text-align:left;margin-left:0;margin-top:.65pt;width:257pt;height:15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">
                <v:stroke startarrowwidth="narrow" startarrowlength="short" endarrowwidth="narrow" endarrowlength="short" miterlimit="5243f"/>
                <v:path arrowok="t"/>
                <v:textbox inset="2.53958mm,2.53958mm,2.53958mm,2.53958mm">
                  <w:txbxContent>
                    <w:p w:rsidR="005D598C" w:rsidRDefault="005D598C">
                      <w:pPr>
                        <w:textDirection w:val="btLr"/>
                      </w:pPr>
                    </w:p>
                  </w:txbxContent>
                </v:textbox>
                <w10:wrap anchorx="page"/>
              </v:rect>
            </w:pict>
          </mc:Fallback>
        </mc:AlternateContent>
      </w: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8C3703">
      <w:pPr>
        <w:spacing w:before="280"/>
        <w:jc w:val="center"/>
        <w:rPr>
          <w:rFonts w:ascii="Calibri" w:eastAsia="Calibri" w:hAnsi="Calibri" w:cs="Calibri"/>
          <w:b/>
          <w:sz w:val="18"/>
          <w:szCs w:val="18"/>
        </w:rPr>
      </w:pPr>
      <w:r w:rsidRPr="00F90A28">
        <w:rPr>
          <w:rFonts w:ascii="Calibri" w:eastAsia="Calibri" w:hAnsi="Calibri" w:cs="Calibri"/>
          <w:b/>
          <w:sz w:val="18"/>
          <w:szCs w:val="18"/>
        </w:rPr>
        <w:t>REVERSO</w:t>
      </w:r>
    </w:p>
    <w:p w:rsidR="00CA70A6" w:rsidRPr="00F90A28" w:rsidRDefault="00A633E7">
      <w:pPr>
        <w:spacing w:before="280"/>
        <w:jc w:val="center"/>
        <w:rPr>
          <w:rFonts w:ascii="Calibri" w:eastAsia="Calibri" w:hAnsi="Calibri" w:cs="Calibri"/>
          <w:b/>
          <w:sz w:val="18"/>
          <w:szCs w:val="18"/>
        </w:rPr>
      </w:pPr>
      <w:r w:rsidRPr="00F90A28">
        <w:rPr>
          <w:noProof/>
        </w:rPr>
        <mc:AlternateContent>
          <mc:Choice Requires="wps">
            <w:drawing>
              <wp:anchor distT="0" distB="0" distL="114300" distR="114300" simplePos="0" relativeHeight="251659264" behindDoc="0" locked="0" layoutInCell="1" allowOverlap="1" wp14:anchorId="6742FB92" wp14:editId="0FBA060E">
                <wp:simplePos x="0" y="0"/>
                <wp:positionH relativeFrom="margin">
                  <wp:align>center</wp:align>
                </wp:positionH>
                <wp:positionV relativeFrom="paragraph">
                  <wp:posOffset>25879</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D598C" w:rsidRDefault="005D598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742FB92" id="Rectángulo 22" o:spid="_x0000_s1027" style="position:absolute;left:0;text-align:left;margin-left:0;margin-top:2.05pt;width:259pt;height:1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">
                <v:stroke startarrowwidth="narrow" startarrowlength="short" endarrowwidth="narrow" endarrowlength="short" miterlimit="5243f"/>
                <v:path arrowok="t"/>
                <v:textbox inset="2.53958mm,2.53958mm,2.53958mm,2.53958mm">
                  <w:txbxContent>
                    <w:p w:rsidR="005D598C" w:rsidRDefault="005D598C">
                      <w:pPr>
                        <w:textDirection w:val="btLr"/>
                      </w:pPr>
                    </w:p>
                  </w:txbxContent>
                </v:textbox>
                <w10:wrap anchorx="margin"/>
              </v:rect>
            </w:pict>
          </mc:Fallback>
        </mc:AlternateContent>
      </w: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keepNext/>
        <w:rPr>
          <w:rFonts w:ascii="Calibri" w:eastAsia="Calibri" w:hAnsi="Calibri" w:cs="Calibri"/>
          <w:b/>
          <w:i/>
          <w:smallCaps/>
          <w:sz w:val="18"/>
          <w:szCs w:val="18"/>
        </w:rPr>
      </w:pPr>
    </w:p>
    <w:p w:rsidR="00CA70A6" w:rsidRPr="00F90A28" w:rsidRDefault="00CA70A6">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CA70A6" w:rsidRPr="00F90A28" w:rsidRDefault="008C3703">
      <w:pPr>
        <w:keepNext/>
        <w:jc w:val="center"/>
        <w:rPr>
          <w:rFonts w:ascii="Calibri" w:eastAsia="Calibri" w:hAnsi="Calibri" w:cs="Calibri"/>
          <w:smallCaps/>
          <w:sz w:val="18"/>
          <w:szCs w:val="18"/>
        </w:rPr>
      </w:pPr>
      <w:r w:rsidRPr="00F90A28">
        <w:rPr>
          <w:rFonts w:ascii="Calibri" w:eastAsia="Calibri" w:hAnsi="Calibri" w:cs="Calibri"/>
          <w:b/>
          <w:smallCaps/>
          <w:sz w:val="18"/>
          <w:szCs w:val="18"/>
        </w:rPr>
        <w:t>Nombre, Cargo y Firma del Representante</w:t>
      </w:r>
    </w:p>
    <w:p w:rsidR="00CA70A6" w:rsidRPr="00F90A28" w:rsidRDefault="008C3703">
      <w:pPr>
        <w:ind w:right="20"/>
        <w:jc w:val="center"/>
        <w:rPr>
          <w:rFonts w:ascii="Calibri" w:eastAsia="Calibri" w:hAnsi="Calibri" w:cs="Calibri"/>
          <w:b/>
          <w:smallCaps/>
          <w:sz w:val="18"/>
          <w:szCs w:val="18"/>
        </w:rPr>
      </w:pPr>
      <w:r w:rsidRPr="00F90A28">
        <w:rPr>
          <w:rFonts w:ascii="Calibri" w:eastAsia="Calibri" w:hAnsi="Calibri" w:cs="Calibri"/>
          <w:b/>
          <w:smallCaps/>
          <w:sz w:val="18"/>
          <w:szCs w:val="18"/>
        </w:rPr>
        <w:t>Legal</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12</w:t>
      </w:r>
    </w:p>
    <w:p w:rsidR="00CA70A6" w:rsidRPr="00F90A28" w:rsidRDefault="00CA70A6">
      <w:pP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B819F1" w:rsidRPr="00F90A28" w:rsidRDefault="00B819F1" w:rsidP="00B819F1">
      <w:pPr>
        <w:spacing w:before="240" w:after="240" w:line="276" w:lineRule="auto"/>
        <w:jc w:val="center"/>
        <w:rPr>
          <w:rFonts w:ascii="Calibri" w:eastAsia="Calibri" w:hAnsi="Calibri" w:cs="Calibri"/>
          <w:b/>
          <w:sz w:val="18"/>
          <w:szCs w:val="18"/>
        </w:rPr>
      </w:pPr>
      <w:r w:rsidRPr="00F90A28">
        <w:rPr>
          <w:rFonts w:ascii="Calibri" w:eastAsia="Calibri" w:hAnsi="Calibri" w:cs="Calibri"/>
          <w:b/>
          <w:sz w:val="18"/>
          <w:szCs w:val="18"/>
        </w:rPr>
        <w:t xml:space="preserve">ESTRATIFICACIÓN  </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F90A28" w:rsidRDefault="00B819F1" w:rsidP="00B819F1">
      <w:pPr>
        <w:spacing w:after="120"/>
        <w:jc w:val="center"/>
        <w:rPr>
          <w:rFonts w:ascii="Calibri" w:eastAsia="Calibri" w:hAnsi="Calibri" w:cs="Calibri"/>
          <w:b/>
          <w:sz w:val="18"/>
          <w:szCs w:val="18"/>
        </w:rPr>
      </w:pPr>
      <w:r w:rsidRPr="00F90A28">
        <w:rPr>
          <w:rFonts w:ascii="Calibri" w:eastAsia="Calibri" w:hAnsi="Calibri" w:cs="Calibri"/>
          <w:b/>
          <w:sz w:val="18"/>
          <w:szCs w:val="18"/>
        </w:rPr>
        <w:t>ATENTAMENTE</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_________________________</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Nombre y firma del Licitante</w:t>
      </w:r>
    </w:p>
    <w:p w:rsidR="00B819F1" w:rsidRPr="00F90A28" w:rsidRDefault="00B819F1" w:rsidP="00B819F1">
      <w:pPr>
        <w:spacing w:after="240"/>
        <w:jc w:val="center"/>
        <w:rPr>
          <w:rFonts w:ascii="Calibri" w:eastAsia="Calibri" w:hAnsi="Calibri" w:cs="Calibri"/>
          <w:b/>
          <w:sz w:val="18"/>
          <w:szCs w:val="18"/>
        </w:rPr>
      </w:pPr>
      <w:proofErr w:type="gramStart"/>
      <w:r w:rsidRPr="00F90A28">
        <w:rPr>
          <w:rFonts w:ascii="Calibri" w:eastAsia="Calibri" w:hAnsi="Calibri" w:cs="Calibri"/>
          <w:b/>
          <w:sz w:val="18"/>
          <w:szCs w:val="18"/>
        </w:rPr>
        <w:t>o</w:t>
      </w:r>
      <w:proofErr w:type="gramEnd"/>
      <w:r w:rsidRPr="00F90A28">
        <w:rPr>
          <w:rFonts w:ascii="Calibri" w:eastAsia="Calibri" w:hAnsi="Calibri" w:cs="Calibri"/>
          <w:b/>
          <w:sz w:val="18"/>
          <w:szCs w:val="18"/>
        </w:rPr>
        <w:t xml:space="preserve"> Representante Legal </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F90A28" w:rsidRPr="00F90A28"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Señalar la fecha de suscripción del documento.</w:t>
            </w:r>
          </w:p>
        </w:tc>
      </w:tr>
      <w:tr w:rsidR="00F90A28" w:rsidRPr="00F90A28"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Anotar el nombre, razón social o denominación del licitante.</w:t>
            </w:r>
          </w:p>
        </w:tc>
      </w:tr>
      <w:tr w:rsidR="00F90A28" w:rsidRPr="00F90A28"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Indicar el Registro Federal de Contribuyentes del licitante.</w:t>
            </w:r>
          </w:p>
        </w:tc>
      </w:tr>
      <w:tr w:rsidR="00F90A28" w:rsidRPr="00F90A28"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u w:val="single"/>
              </w:rPr>
            </w:pPr>
            <w:r w:rsidRPr="00F90A28">
              <w:rPr>
                <w:rFonts w:ascii="Calibri" w:eastAsia="Calibri" w:hAnsi="Calibri" w:cs="Calibri"/>
                <w:sz w:val="18"/>
                <w:szCs w:val="18"/>
              </w:rPr>
              <w:t xml:space="preserve">Señalar el número que resulte de la aplicación de la expresión: Tope Máximo Combinado = (Trabajadores) x10% + (Ventas anuales en millones de pesos) x 90%. Para tales efectos puede utilizar la calculadora </w:t>
            </w:r>
            <w:proofErr w:type="spellStart"/>
            <w:r w:rsidRPr="00F90A28">
              <w:rPr>
                <w:rFonts w:ascii="Calibri" w:eastAsia="Calibri" w:hAnsi="Calibri" w:cs="Calibri"/>
                <w:sz w:val="18"/>
                <w:szCs w:val="18"/>
              </w:rPr>
              <w:t>MIPyMES</w:t>
            </w:r>
            <w:proofErr w:type="spellEnd"/>
            <w:r w:rsidRPr="00F90A28">
              <w:rPr>
                <w:rFonts w:ascii="Calibri" w:eastAsia="Calibri" w:hAnsi="Calibri" w:cs="Calibri"/>
                <w:sz w:val="18"/>
                <w:szCs w:val="18"/>
              </w:rPr>
              <w:t xml:space="preserve"> disponible en la página</w:t>
            </w:r>
            <w:hyperlink r:id="rId15">
              <w:r w:rsidRPr="00F90A28">
                <w:rPr>
                  <w:rFonts w:ascii="Calibri" w:eastAsia="Calibri" w:hAnsi="Calibri" w:cs="Calibri"/>
                  <w:sz w:val="18"/>
                  <w:szCs w:val="18"/>
                </w:rPr>
                <w:t xml:space="preserve"> </w:t>
              </w:r>
            </w:hyperlink>
            <w:hyperlink r:id="rId16">
              <w:r w:rsidRPr="00F90A28">
                <w:rPr>
                  <w:rFonts w:ascii="Calibri" w:eastAsia="Calibri" w:hAnsi="Calibri" w:cs="Calibri"/>
                  <w:sz w:val="18"/>
                  <w:szCs w:val="18"/>
                  <w:u w:val="single"/>
                </w:rPr>
                <w:t>http://www.comprasdegobierno.gob.mx/calculadora</w:t>
              </w:r>
            </w:hyperlink>
          </w:p>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F90A28" w:rsidRPr="00F90A28"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F90A28" w:rsidRDefault="00F24D22" w:rsidP="00797E9E">
      <w:pPr>
        <w:rPr>
          <w:rFonts w:ascii="Calibri" w:eastAsia="Calibri" w:hAnsi="Calibri" w:cs="Calibri"/>
          <w:b/>
          <w:sz w:val="18"/>
          <w:szCs w:val="18"/>
        </w:rPr>
      </w:pPr>
    </w:p>
    <w:p w:rsidR="00D479B8" w:rsidRPr="00F90A28" w:rsidRDefault="00D479B8" w:rsidP="00797E9E">
      <w:pP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B819F1" w:rsidRDefault="00797E9E" w:rsidP="00D86DA7">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13</w:t>
      </w:r>
    </w:p>
    <w:p w:rsidR="00FE5A1A" w:rsidRPr="00F90A28" w:rsidRDefault="00FE5A1A" w:rsidP="00D86DA7">
      <w:pPr>
        <w:jc w:val="center"/>
        <w:rPr>
          <w:rFonts w:ascii="Calibri" w:eastAsia="Calibri" w:hAnsi="Calibri" w:cs="Calibri"/>
          <w:b/>
          <w:sz w:val="18"/>
          <w:szCs w:val="18"/>
        </w:rPr>
      </w:pP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LICITACIÓN PÚBLICA LOCAL LPLSCC/HC/005/2023</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SEGUNDA VUELTA</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SIN CONCURRENCIA DEL COMITÉ</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 TIEMPOS ACORTADOS</w:t>
      </w:r>
    </w:p>
    <w:p w:rsidR="00FE5A1A" w:rsidRPr="00FE5A1A" w:rsidRDefault="00FE5A1A" w:rsidP="00FE5A1A">
      <w:pPr>
        <w:jc w:val="center"/>
        <w:rPr>
          <w:rFonts w:ascii="Calibri" w:eastAsia="Calibri" w:hAnsi="Calibri" w:cs="Calibri"/>
          <w:b/>
          <w:smallCaps/>
          <w:szCs w:val="18"/>
        </w:rPr>
      </w:pPr>
      <w:r w:rsidRPr="00FE5A1A">
        <w:rPr>
          <w:rFonts w:ascii="Calibri" w:eastAsia="Calibri" w:hAnsi="Calibri" w:cs="Calibri"/>
          <w:b/>
          <w:smallCaps/>
          <w:szCs w:val="18"/>
        </w:rPr>
        <w:t>“ADQUISICIÓN DE PRODUCTOS PARA EL MANTENIMIENTO DE LA ALBERCA DE HOGAR CABAÑAS”</w:t>
      </w:r>
    </w:p>
    <w:p w:rsidR="00B819F1" w:rsidRPr="00F90A28" w:rsidRDefault="00B819F1" w:rsidP="00B819F1">
      <w:pPr>
        <w:jc w:val="center"/>
        <w:rPr>
          <w:rFonts w:ascii="Calibri" w:eastAsia="Calibri" w:hAnsi="Calibri" w:cs="Calibri"/>
          <w:b/>
          <w:sz w:val="18"/>
          <w:szCs w:val="18"/>
        </w:rPr>
      </w:pPr>
    </w:p>
    <w:p w:rsidR="00B819F1" w:rsidRPr="00F90A28" w:rsidRDefault="00B819F1" w:rsidP="00B819F1">
      <w:pPr>
        <w:jc w:val="center"/>
        <w:rPr>
          <w:rFonts w:ascii="Calibri" w:eastAsia="Calibri" w:hAnsi="Calibri" w:cs="Calibri"/>
          <w:b/>
          <w:sz w:val="18"/>
          <w:szCs w:val="18"/>
        </w:rPr>
      </w:pPr>
      <w:r w:rsidRPr="00F90A28">
        <w:rPr>
          <w:rFonts w:ascii="Calibri" w:eastAsia="Calibri" w:hAnsi="Calibri" w:cs="Calibri"/>
          <w:b/>
          <w:sz w:val="18"/>
          <w:szCs w:val="18"/>
        </w:rPr>
        <w:t>MANIFESTACIÓN DE ESTAR AL CORRIENTE EN MIS OBLIGACIONES PATRONALES Y TRIBUTARIAS.</w:t>
      </w:r>
    </w:p>
    <w:p w:rsidR="00CA70A6" w:rsidRPr="00F90A28" w:rsidRDefault="00CA70A6">
      <w:pPr>
        <w:tabs>
          <w:tab w:val="left" w:pos="5670"/>
        </w:tabs>
        <w:jc w:val="both"/>
        <w:rPr>
          <w:rFonts w:ascii="Calibri" w:eastAsia="Calibri" w:hAnsi="Calibri" w:cs="Calibri"/>
          <w:sz w:val="18"/>
          <w:szCs w:val="18"/>
        </w:rPr>
      </w:pPr>
    </w:p>
    <w:p w:rsidR="00B819F1" w:rsidRPr="00F90A28" w:rsidRDefault="00B819F1">
      <w:pPr>
        <w:jc w:val="right"/>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 de ____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rPr>
      </w:pPr>
    </w:p>
    <w:p w:rsidR="00251FF7" w:rsidRPr="00F90A28" w:rsidRDefault="00251FF7">
      <w:pPr>
        <w:rPr>
          <w:rFonts w:ascii="Calibri" w:eastAsia="Calibri" w:hAnsi="Calibri" w:cs="Calibri"/>
          <w:b/>
        </w:rPr>
      </w:pPr>
    </w:p>
    <w:p w:rsidR="00251FF7" w:rsidRPr="00F90A28" w:rsidRDefault="00251FF7">
      <w:pPr>
        <w:rPr>
          <w:rFonts w:ascii="Calibri" w:eastAsia="Calibri" w:hAnsi="Calibri" w:cs="Calibri"/>
          <w:b/>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FA4F4B" w:rsidRPr="00F90A28" w:rsidRDefault="00FA4F4B">
      <w:pPr>
        <w:tabs>
          <w:tab w:val="left" w:pos="1"/>
        </w:tabs>
        <w:jc w:val="both"/>
        <w:rPr>
          <w:rFonts w:ascii="Calibri" w:eastAsia="Calibri" w:hAnsi="Calibri" w:cs="Calibri"/>
          <w:sz w:val="18"/>
          <w:szCs w:val="18"/>
        </w:rPr>
      </w:pPr>
    </w:p>
    <w:p w:rsidR="00CA70A6" w:rsidRPr="00FE5A1A" w:rsidRDefault="008C3703" w:rsidP="00182C4E">
      <w:pPr>
        <w:jc w:val="both"/>
        <w:rPr>
          <w:rFonts w:ascii="Calibri" w:eastAsia="Calibri" w:hAnsi="Calibri" w:cs="Calibri"/>
          <w:b/>
          <w:sz w:val="18"/>
          <w:szCs w:val="18"/>
        </w:rPr>
      </w:pPr>
      <w:r w:rsidRPr="00F90A28">
        <w:rPr>
          <w:rFonts w:ascii="Calibri" w:eastAsia="Calibri" w:hAnsi="Calibri" w:cs="Calibri"/>
          <w:sz w:val="18"/>
          <w:szCs w:val="18"/>
        </w:rPr>
        <w:t xml:space="preserve">En cumplimiento con los requisitos establecidos en el presente Proceso de Adquisición para la </w:t>
      </w:r>
      <w:r w:rsidR="005340E2" w:rsidRPr="00F90A28">
        <w:rPr>
          <w:rFonts w:ascii="Calibri" w:eastAsia="Calibri" w:hAnsi="Calibri" w:cs="Calibri"/>
          <w:sz w:val="18"/>
          <w:szCs w:val="18"/>
        </w:rPr>
        <w:t xml:space="preserve">En atención al procedimiento de </w:t>
      </w:r>
      <w:r w:rsidR="00FE5A1A" w:rsidRPr="00FE5A1A">
        <w:rPr>
          <w:rFonts w:ascii="Calibri" w:eastAsia="Calibri" w:hAnsi="Calibri" w:cs="Calibri"/>
          <w:b/>
          <w:sz w:val="18"/>
          <w:szCs w:val="18"/>
        </w:rPr>
        <w:t>LICITACIÓN PÚBLICA LOCAL LPLSCC/HC/005/2023</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SEGUNDA VUELTA</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SIN CONCURRENCIA DEL COMITÉ</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A TIEMPOS ACORTADOS</w:t>
      </w:r>
      <w:r w:rsidR="00FE5A1A">
        <w:rPr>
          <w:rFonts w:ascii="Calibri" w:eastAsia="Calibri" w:hAnsi="Calibri" w:cs="Calibri"/>
          <w:b/>
          <w:sz w:val="18"/>
          <w:szCs w:val="18"/>
        </w:rPr>
        <w:t xml:space="preserve">, </w:t>
      </w:r>
      <w:r w:rsidR="00FE5A1A" w:rsidRPr="00FE5A1A">
        <w:rPr>
          <w:rFonts w:ascii="Calibri" w:eastAsia="Calibri" w:hAnsi="Calibri" w:cs="Calibri"/>
          <w:b/>
          <w:sz w:val="18"/>
          <w:szCs w:val="18"/>
        </w:rPr>
        <w:t>“ADQUISICIÓN DE PRODUCTOS PARA EL MANTENIMIENTO DE LA ALBERCA DE HOGAR CABAÑAS”</w:t>
      </w:r>
      <w:r w:rsidR="00FE5A1A">
        <w:rPr>
          <w:rFonts w:ascii="Calibri" w:eastAsia="Calibri" w:hAnsi="Calibri" w:cs="Calibri"/>
          <w:b/>
          <w:sz w:val="18"/>
          <w:szCs w:val="18"/>
        </w:rPr>
        <w:t xml:space="preserve">, </w:t>
      </w:r>
      <w:r w:rsidR="005340E2" w:rsidRPr="00F90A28">
        <w:rPr>
          <w:rFonts w:ascii="Calibri" w:eastAsia="Calibri" w:hAnsi="Calibri" w:cs="Calibri"/>
          <w:sz w:val="18"/>
          <w:szCs w:val="18"/>
        </w:rPr>
        <w:t>(En lo subsecuente “el proceso de licitación”),</w:t>
      </w:r>
      <w:r w:rsidR="005340E2" w:rsidRPr="00F90A28">
        <w:rPr>
          <w:rFonts w:ascii="Calibri" w:eastAsia="Calibri" w:hAnsi="Calibri" w:cs="Calibri"/>
          <w:b/>
        </w:rPr>
        <w:t xml:space="preserve"> </w:t>
      </w:r>
      <w:r w:rsidRPr="00F90A28">
        <w:rPr>
          <w:rFonts w:ascii="Calibri" w:eastAsia="Calibri" w:hAnsi="Calibri" w:cs="Calibri"/>
          <w:sz w:val="18"/>
          <w:szCs w:val="18"/>
        </w:rPr>
        <w:t xml:space="preserve">por medio del presente  manifiesto  bajo protesta de </w:t>
      </w:r>
      <w:r w:rsidR="002479BC" w:rsidRPr="00F90A28">
        <w:rPr>
          <w:rFonts w:ascii="Calibri" w:eastAsia="Calibri" w:hAnsi="Calibri" w:cs="Calibri"/>
          <w:sz w:val="18"/>
          <w:szCs w:val="18"/>
        </w:rPr>
        <w:t>decir verdad a</w:t>
      </w:r>
      <w:r w:rsidRPr="00F90A28">
        <w:rPr>
          <w:rFonts w:ascii="Calibri" w:eastAsia="Calibri" w:hAnsi="Calibri" w:cs="Calibri"/>
          <w:sz w:val="18"/>
          <w:szCs w:val="18"/>
        </w:rPr>
        <w:t>l</w:t>
      </w:r>
      <w:r w:rsidR="002479BC"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que el licitante </w:t>
      </w:r>
      <w:r w:rsidRPr="00F90A28">
        <w:rPr>
          <w:rFonts w:ascii="Calibri" w:eastAsia="Calibri" w:hAnsi="Calibri" w:cs="Calibri"/>
          <w:i/>
          <w:sz w:val="18"/>
          <w:szCs w:val="18"/>
        </w:rPr>
        <w:t>(persona física o moral)</w:t>
      </w:r>
      <w:r w:rsidRPr="00F90A28">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F90A28" w:rsidRDefault="00CA70A6">
      <w:pPr>
        <w:tabs>
          <w:tab w:val="left" w:pos="1"/>
        </w:tabs>
        <w:jc w:val="both"/>
        <w:rPr>
          <w:rFonts w:ascii="Calibri" w:eastAsia="Calibri" w:hAnsi="Calibri" w:cs="Calibri"/>
          <w:sz w:val="18"/>
          <w:szCs w:val="18"/>
        </w:rPr>
      </w:pPr>
    </w:p>
    <w:p w:rsidR="00CA70A6" w:rsidRPr="00F90A28" w:rsidRDefault="00CA70A6">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 xml:space="preserve">Nombre y firma del Licitante </w:t>
      </w:r>
    </w:p>
    <w:p w:rsidR="00CA70A6" w:rsidRPr="00F90A28" w:rsidRDefault="008C3703">
      <w:pPr>
        <w:jc w:val="center"/>
        <w:rPr>
          <w:rFonts w:ascii="Calibri" w:eastAsia="Calibri" w:hAnsi="Calibri" w:cs="Calibri"/>
          <w:sz w:val="18"/>
          <w:szCs w:val="18"/>
        </w:rPr>
      </w:pPr>
      <w:proofErr w:type="gramStart"/>
      <w:r w:rsidRPr="00F90A28">
        <w:rPr>
          <w:rFonts w:ascii="Calibri" w:eastAsia="Calibri" w:hAnsi="Calibri" w:cs="Calibri"/>
          <w:sz w:val="18"/>
          <w:szCs w:val="18"/>
        </w:rPr>
        <w:t>o</w:t>
      </w:r>
      <w:proofErr w:type="gramEnd"/>
      <w:r w:rsidRPr="00F90A28">
        <w:rPr>
          <w:rFonts w:ascii="Calibri" w:eastAsia="Calibri" w:hAnsi="Calibri" w:cs="Calibri"/>
          <w:sz w:val="18"/>
          <w:szCs w:val="18"/>
        </w:rPr>
        <w:t xml:space="preserve"> Representante Legal </w:t>
      </w:r>
    </w:p>
    <w:p w:rsidR="00CA70A6" w:rsidRPr="00F90A28" w:rsidRDefault="00CA70A6">
      <w:pPr>
        <w:jc w:val="center"/>
        <w:rPr>
          <w:rFonts w:ascii="Calibri" w:eastAsia="Calibri" w:hAnsi="Calibri" w:cs="Calibri"/>
          <w:i/>
          <w:sz w:val="18"/>
          <w:szCs w:val="18"/>
        </w:rPr>
      </w:pPr>
    </w:p>
    <w:p w:rsidR="000D222A" w:rsidRPr="00F90A28" w:rsidRDefault="000D222A">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B819F1">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14</w:t>
      </w:r>
    </w:p>
    <w:p w:rsidR="00CA70A6" w:rsidRPr="00F90A28" w:rsidRDefault="00CA70A6">
      <w:pPr>
        <w:jc w:val="center"/>
        <w:rPr>
          <w:rFonts w:ascii="Calibri" w:eastAsia="Calibri" w:hAnsi="Calibri" w:cs="Calibri"/>
          <w:b/>
          <w:sz w:val="18"/>
          <w:szCs w:val="18"/>
        </w:rPr>
      </w:pPr>
    </w:p>
    <w:p w:rsidR="00CA70A6" w:rsidRPr="00F90A28" w:rsidRDefault="008C3703">
      <w:pPr>
        <w:ind w:left="851" w:hanging="851"/>
        <w:jc w:val="center"/>
        <w:rPr>
          <w:rFonts w:ascii="Calibri" w:eastAsia="Calibri" w:hAnsi="Calibri" w:cs="Calibri"/>
          <w:b/>
          <w:sz w:val="18"/>
          <w:szCs w:val="18"/>
          <w:u w:val="single"/>
        </w:rPr>
      </w:pPr>
      <w:r w:rsidRPr="00F90A28">
        <w:rPr>
          <w:rFonts w:ascii="Calibri" w:eastAsia="Calibri" w:hAnsi="Calibri" w:cs="Calibri"/>
          <w:b/>
          <w:sz w:val="18"/>
          <w:szCs w:val="18"/>
          <w:u w:val="single"/>
        </w:rPr>
        <w:t xml:space="preserve">TEXTO DE LA FIANZA DEL 10% DE GARANTÍA DE CUMPLIMIENTO DEL CONTRATO  </w:t>
      </w:r>
    </w:p>
    <w:p w:rsidR="00CA70A6" w:rsidRPr="00F90A28" w:rsidRDefault="00CA70A6">
      <w:pPr>
        <w:tabs>
          <w:tab w:val="left" w:pos="6379"/>
        </w:tabs>
        <w:jc w:val="both"/>
        <w:rPr>
          <w:rFonts w:ascii="Calibri" w:eastAsia="Calibri" w:hAnsi="Calibri" w:cs="Calibri"/>
          <w:sz w:val="18"/>
          <w:szCs w:val="18"/>
        </w:rPr>
      </w:pPr>
    </w:p>
    <w:p w:rsidR="00CA70A6" w:rsidRPr="00F90A28" w:rsidRDefault="00CA70A6">
      <w:pPr>
        <w:shd w:val="clear" w:color="auto" w:fill="FFFFFF"/>
        <w:jc w:val="both"/>
        <w:rPr>
          <w:rFonts w:ascii="Calibri" w:eastAsia="Calibri" w:hAnsi="Calibri" w:cs="Calibri"/>
          <w:sz w:val="18"/>
          <w:szCs w:val="18"/>
        </w:rPr>
      </w:pPr>
    </w:p>
    <w:p w:rsidR="00CA70A6" w:rsidRPr="00F90A28" w:rsidRDefault="008C3703">
      <w:pPr>
        <w:shd w:val="clear" w:color="auto" w:fill="FFFFFF"/>
        <w:jc w:val="both"/>
        <w:rPr>
          <w:rFonts w:ascii="Calibri" w:eastAsia="Calibri" w:hAnsi="Calibri" w:cs="Calibri"/>
          <w:sz w:val="18"/>
          <w:szCs w:val="18"/>
        </w:rPr>
      </w:pPr>
      <w:r w:rsidRPr="00F90A28">
        <w:rPr>
          <w:rFonts w:ascii="Calibri" w:eastAsia="Calibri" w:hAnsi="Calibri" w:cs="Calibri"/>
          <w:sz w:val="18"/>
          <w:szCs w:val="18"/>
        </w:rPr>
        <w:t>(</w:t>
      </w:r>
      <w:r w:rsidRPr="00F90A28">
        <w:rPr>
          <w:rFonts w:ascii="Calibri" w:eastAsia="Calibri" w:hAnsi="Calibri" w:cs="Calibri"/>
          <w:i/>
          <w:sz w:val="18"/>
          <w:szCs w:val="18"/>
          <w:u w:val="single"/>
        </w:rPr>
        <w:t>NOMBRE DE LA AFIANZADORA</w:t>
      </w:r>
      <w:r w:rsidRPr="00F90A28">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F90A28">
        <w:rPr>
          <w:rFonts w:ascii="Calibri" w:eastAsia="Calibri" w:hAnsi="Calibri" w:cs="Calibri"/>
          <w:sz w:val="18"/>
          <w:szCs w:val="18"/>
          <w:u w:val="single"/>
        </w:rPr>
        <w:t>(</w:t>
      </w:r>
      <w:r w:rsidRPr="00F90A28">
        <w:rPr>
          <w:rFonts w:ascii="Calibri" w:eastAsia="Calibri" w:hAnsi="Calibri" w:cs="Calibri"/>
          <w:i/>
          <w:sz w:val="18"/>
          <w:szCs w:val="18"/>
          <w:u w:val="single"/>
        </w:rPr>
        <w:t>CANTIDAD CON NÚMERO</w:t>
      </w:r>
      <w:r w:rsidRPr="00F90A28">
        <w:rPr>
          <w:rFonts w:ascii="Calibri" w:eastAsia="Calibri" w:hAnsi="Calibri" w:cs="Calibri"/>
          <w:sz w:val="18"/>
          <w:szCs w:val="18"/>
          <w:u w:val="single"/>
        </w:rPr>
        <w:t xml:space="preserve">) </w:t>
      </w:r>
      <w:r w:rsidRPr="00F90A28">
        <w:rPr>
          <w:rFonts w:ascii="Calibri" w:eastAsia="Calibri" w:hAnsi="Calibri" w:cs="Calibri"/>
          <w:i/>
          <w:sz w:val="18"/>
          <w:szCs w:val="18"/>
          <w:u w:val="single"/>
        </w:rPr>
        <w:t xml:space="preserve">(CANTIDAD CON LETRA) </w:t>
      </w:r>
      <w:r w:rsidRPr="00F90A28">
        <w:rPr>
          <w:rFonts w:ascii="Calibri" w:eastAsia="Calibri" w:hAnsi="Calibri" w:cs="Calibri"/>
          <w:b/>
          <w:sz w:val="18"/>
          <w:szCs w:val="18"/>
        </w:rPr>
        <w:t>A FAVOR DEL</w:t>
      </w:r>
      <w:r w:rsidR="002479BC" w:rsidRPr="00F90A28">
        <w:rPr>
          <w:rFonts w:ascii="Calibri" w:eastAsia="Calibri" w:hAnsi="Calibri" w:cs="Calibri"/>
          <w:b/>
          <w:sz w:val="18"/>
          <w:szCs w:val="18"/>
        </w:rPr>
        <w:t xml:space="preserve"> HOGAR CABAÑAS</w:t>
      </w:r>
      <w:r w:rsidRPr="00F90A28">
        <w:rPr>
          <w:rFonts w:ascii="Calibri" w:eastAsia="Calibri" w:hAnsi="Calibri" w:cs="Calibri"/>
          <w:sz w:val="18"/>
          <w:szCs w:val="18"/>
        </w:rPr>
        <w:t xml:space="preserve"> CON DOMICILIO EN </w:t>
      </w:r>
      <w:r w:rsidR="002479BC" w:rsidRPr="00F90A28">
        <w:rPr>
          <w:rFonts w:ascii="Calibri" w:eastAsia="Calibri" w:hAnsi="Calibri" w:cs="Calibri"/>
          <w:sz w:val="18"/>
          <w:szCs w:val="18"/>
        </w:rPr>
        <w:t>AV. MARIANO OTERO No. 2145 COL. RESIDENCIAL VICTORIA, ZAPOPAN, JAL. C.P. 45089</w:t>
      </w:r>
      <w:r w:rsidRPr="00F90A28">
        <w:rPr>
          <w:rFonts w:ascii="Calibri" w:eastAsia="Calibri" w:hAnsi="Calibri" w:cs="Calibri"/>
          <w:sz w:val="18"/>
          <w:szCs w:val="18"/>
        </w:rPr>
        <w:t>, A EFECTO DE:</w:t>
      </w:r>
    </w:p>
    <w:p w:rsidR="00CA70A6" w:rsidRPr="00F90A28" w:rsidRDefault="00CA70A6">
      <w:pPr>
        <w:shd w:val="clear" w:color="auto" w:fill="FFFFFF"/>
        <w:jc w:val="both"/>
        <w:rPr>
          <w:rFonts w:ascii="Calibri" w:eastAsia="Calibri" w:hAnsi="Calibri" w:cs="Calibri"/>
          <w:smallCaps/>
          <w:sz w:val="18"/>
          <w:szCs w:val="18"/>
        </w:rPr>
      </w:pPr>
    </w:p>
    <w:p w:rsidR="00485782" w:rsidRPr="00F90A28" w:rsidRDefault="008C3703" w:rsidP="00485782">
      <w:pPr>
        <w:widowControl/>
        <w:shd w:val="clear" w:color="auto" w:fill="FFFFFF"/>
        <w:jc w:val="both"/>
        <w:rPr>
          <w:sz w:val="24"/>
          <w:szCs w:val="24"/>
        </w:rPr>
      </w:pPr>
      <w:r w:rsidRPr="00F90A28">
        <w:rPr>
          <w:rFonts w:ascii="Calibri" w:eastAsia="Calibri" w:hAnsi="Calibri" w:cs="Calibri"/>
          <w:smallCaps/>
          <w:sz w:val="18"/>
          <w:szCs w:val="18"/>
        </w:rPr>
        <w:t xml:space="preserve">GARANTIZAR POR </w:t>
      </w:r>
      <w:r w:rsidRPr="00F90A28">
        <w:rPr>
          <w:rFonts w:ascii="Calibri" w:eastAsia="Calibri" w:hAnsi="Calibri" w:cs="Calibri"/>
          <w:smallCaps/>
          <w:sz w:val="18"/>
          <w:szCs w:val="18"/>
          <w:u w:val="single"/>
        </w:rPr>
        <w:t>(</w:t>
      </w:r>
      <w:r w:rsidRPr="00F90A28">
        <w:rPr>
          <w:rFonts w:ascii="Calibri" w:eastAsia="Calibri" w:hAnsi="Calibri" w:cs="Calibri"/>
          <w:i/>
          <w:smallCaps/>
          <w:sz w:val="18"/>
          <w:szCs w:val="18"/>
          <w:u w:val="single"/>
        </w:rPr>
        <w:t>NOMBRE DEL PROVEEDOR</w:t>
      </w:r>
      <w:r w:rsidRPr="00F90A28">
        <w:rPr>
          <w:rFonts w:ascii="Calibri" w:eastAsia="Calibri" w:hAnsi="Calibri" w:cs="Calibri"/>
          <w:smallCaps/>
          <w:sz w:val="18"/>
          <w:szCs w:val="18"/>
          <w:u w:val="single"/>
        </w:rPr>
        <w:t>)</w:t>
      </w:r>
      <w:r w:rsidRPr="00F90A28">
        <w:rPr>
          <w:rFonts w:ascii="Calibri" w:eastAsia="Calibri" w:hAnsi="Calibri" w:cs="Calibri"/>
          <w:smallCaps/>
          <w:sz w:val="18"/>
          <w:szCs w:val="18"/>
        </w:rPr>
        <w:t xml:space="preserve"> CON DOMICILIO EN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COLONIA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CIUDAD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EL FIEL Y EXACTO CUMPLIMIENTO DE TODAS Y CADA UNA DE LAS OBLIGACIONES PACTADAS EN EL CONTRATO </w:t>
      </w:r>
      <w:r w:rsidRPr="00F90A28">
        <w:rPr>
          <w:rFonts w:ascii="Calibri" w:eastAsia="Calibri" w:hAnsi="Calibri" w:cs="Calibri"/>
          <w:b/>
          <w:smallCaps/>
          <w:sz w:val="18"/>
          <w:szCs w:val="18"/>
        </w:rPr>
        <w:t>NÚMERO</w:t>
      </w:r>
      <w:r w:rsidRPr="00F90A28">
        <w:rPr>
          <w:rFonts w:ascii="Calibri" w:eastAsia="Calibri" w:hAnsi="Calibri" w:cs="Calibri"/>
          <w:b/>
          <w:sz w:val="18"/>
          <w:szCs w:val="18"/>
        </w:rPr>
        <w:t>____</w:t>
      </w:r>
      <w:r w:rsidRPr="00F90A28">
        <w:rPr>
          <w:rFonts w:ascii="Calibri" w:eastAsia="Calibri" w:hAnsi="Calibri" w:cs="Calibri"/>
          <w:b/>
          <w:smallCaps/>
          <w:sz w:val="18"/>
          <w:szCs w:val="18"/>
        </w:rPr>
        <w:t>(ANOTAR EL NÚMERO)</w:t>
      </w:r>
      <w:r w:rsidRPr="00F90A28">
        <w:rPr>
          <w:rFonts w:ascii="Calibri" w:eastAsia="Calibri" w:hAnsi="Calibri" w:cs="Calibri"/>
          <w:b/>
          <w:sz w:val="18"/>
          <w:szCs w:val="18"/>
        </w:rPr>
        <w:t>_____</w:t>
      </w:r>
      <w:r w:rsidRPr="00F90A28">
        <w:rPr>
          <w:rFonts w:ascii="Calibri" w:eastAsia="Calibri" w:hAnsi="Calibri" w:cs="Calibri"/>
          <w:b/>
          <w:smallCaps/>
          <w:sz w:val="18"/>
          <w:szCs w:val="18"/>
        </w:rPr>
        <w:t xml:space="preserve">, DE FECHA________, CELEBRADO ENTRE NUESTRO FIADO Y EL </w:t>
      </w:r>
      <w:r w:rsidR="00386C29" w:rsidRPr="00F90A28">
        <w:rPr>
          <w:rFonts w:ascii="Calibri" w:eastAsia="Calibri" w:hAnsi="Calibri" w:cs="Calibri"/>
          <w:b/>
          <w:smallCaps/>
          <w:sz w:val="18"/>
          <w:szCs w:val="18"/>
        </w:rPr>
        <w:t>HOGAR CABAÑAS</w:t>
      </w:r>
      <w:r w:rsidRPr="00F90A28">
        <w:rPr>
          <w:rFonts w:ascii="Calibri" w:eastAsia="Calibri" w:hAnsi="Calibri" w:cs="Calibri"/>
          <w:b/>
          <w:smallCaps/>
          <w:sz w:val="18"/>
          <w:szCs w:val="18"/>
        </w:rPr>
        <w:t>, CON UN IMPORTE TOTAL DE $</w:t>
      </w:r>
      <w:r w:rsidRPr="00F90A28">
        <w:rPr>
          <w:rFonts w:ascii="Calibri" w:eastAsia="Calibri" w:hAnsi="Calibri" w:cs="Calibri"/>
          <w:b/>
          <w:sz w:val="18"/>
          <w:szCs w:val="18"/>
        </w:rPr>
        <w:t>________</w:t>
      </w:r>
      <w:r w:rsidRPr="00F90A28">
        <w:rPr>
          <w:rFonts w:ascii="Calibri" w:eastAsia="Calibri" w:hAnsi="Calibri" w:cs="Calibri"/>
          <w:b/>
          <w:smallCaps/>
          <w:sz w:val="18"/>
          <w:szCs w:val="18"/>
        </w:rPr>
        <w:t>.</w:t>
      </w:r>
      <w:r w:rsidR="00485782" w:rsidRPr="00F90A28">
        <w:rPr>
          <w:rFonts w:ascii="Calibri" w:eastAsia="Calibri" w:hAnsi="Calibri" w:cs="Calibri"/>
          <w:b/>
          <w:smallCaps/>
          <w:sz w:val="18"/>
          <w:szCs w:val="18"/>
        </w:rPr>
        <w:t xml:space="preserve"> </w:t>
      </w:r>
      <w:r w:rsidR="00485782" w:rsidRPr="00F90A28">
        <w:rPr>
          <w:rFonts w:ascii="Calibri" w:eastAsia="Calibri" w:hAnsi="Calibri" w:cs="Calibri"/>
          <w:b/>
          <w:sz w:val="18"/>
          <w:szCs w:val="18"/>
        </w:rPr>
        <w:t>ASÍ MISMO, SE ACEPTA SUJETARNOS A LA</w:t>
      </w:r>
      <w:r w:rsidR="00485782" w:rsidRPr="00F90A28">
        <w:rPr>
          <w:rFonts w:ascii="Calibri" w:eastAsia="Calibri" w:hAnsi="Calibri" w:cs="Calibri"/>
          <w:sz w:val="18"/>
          <w:szCs w:val="18"/>
        </w:rPr>
        <w:t xml:space="preserve"> </w:t>
      </w:r>
      <w:r w:rsidR="00485782" w:rsidRPr="00F90A28">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F90A28" w:rsidRDefault="00CA70A6">
      <w:pPr>
        <w:shd w:val="clear" w:color="auto" w:fill="FFFFFF"/>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ESTA FIANZA ESTARÁ EN VIGOR POR 1</w:t>
      </w:r>
      <w:r w:rsidR="005122E0" w:rsidRPr="00F90A28">
        <w:rPr>
          <w:rFonts w:ascii="Calibri" w:eastAsia="Calibri" w:hAnsi="Calibri" w:cs="Calibri"/>
          <w:smallCaps/>
          <w:sz w:val="18"/>
          <w:szCs w:val="18"/>
        </w:rPr>
        <w:t>8</w:t>
      </w:r>
      <w:r w:rsidRPr="00F90A28">
        <w:rPr>
          <w:rFonts w:ascii="Calibri" w:eastAsia="Calibri" w:hAnsi="Calibri" w:cs="Calibri"/>
          <w:smallCaps/>
          <w:sz w:val="18"/>
          <w:szCs w:val="18"/>
        </w:rPr>
        <w:t xml:space="preserve"> MESES CONTADOS A PARTIR DE LA FECHA DEL CONTRATO. </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 xml:space="preserve">ADICIONALMENTE ESTA FIANZA PODRÁ SER EXIGIBLE EN CUALQUIER TIEMPO PARA GARANTIZAR LAS OBLIGACIONES DEL </w:t>
      </w:r>
      <w:r w:rsidRPr="00F90A28">
        <w:rPr>
          <w:rFonts w:ascii="Calibri" w:eastAsia="Calibri" w:hAnsi="Calibri" w:cs="Calibri"/>
          <w:b/>
          <w:smallCaps/>
          <w:sz w:val="18"/>
          <w:szCs w:val="18"/>
        </w:rPr>
        <w:t>CONTRATO, BASES Y/O CONVOCATORIA</w:t>
      </w:r>
      <w:r w:rsidRPr="00F90A28">
        <w:rPr>
          <w:rFonts w:ascii="Calibri" w:eastAsia="Calibri" w:hAnsi="Calibri" w:cs="Calibri"/>
          <w:smallCaps/>
          <w:sz w:val="18"/>
          <w:szCs w:val="18"/>
        </w:rPr>
        <w:t xml:space="preserve"> DEL PROCESO QUE LE DIERON ORIGEN, </w:t>
      </w:r>
      <w:r w:rsidRPr="00F90A28">
        <w:rPr>
          <w:rFonts w:ascii="Calibri" w:eastAsia="Calibri" w:hAnsi="Calibri" w:cs="Calibri"/>
          <w:b/>
          <w:smallCaps/>
          <w:sz w:val="18"/>
          <w:szCs w:val="18"/>
        </w:rPr>
        <w:t>Y/O</w:t>
      </w:r>
      <w:r w:rsidRPr="00F90A28">
        <w:rPr>
          <w:rFonts w:ascii="Calibri" w:eastAsia="Calibri" w:hAnsi="Calibri" w:cs="Calibri"/>
          <w:smallCaps/>
          <w:sz w:val="18"/>
          <w:szCs w:val="18"/>
        </w:rPr>
        <w:t xml:space="preserve"> LA BUENA CA</w:t>
      </w:r>
      <w:r w:rsidR="00782958" w:rsidRPr="00F90A28">
        <w:rPr>
          <w:rFonts w:ascii="Calibri" w:eastAsia="Calibri" w:hAnsi="Calibri" w:cs="Calibri"/>
          <w:smallCaps/>
          <w:sz w:val="18"/>
          <w:szCs w:val="18"/>
        </w:rPr>
        <w:t>LIDAD EN GENERAL DE LOS BIENES</w:t>
      </w:r>
      <w:r w:rsidRPr="00F90A28">
        <w:rPr>
          <w:rFonts w:ascii="Calibri" w:eastAsia="Calibri" w:hAnsi="Calibri" w:cs="Calibri"/>
          <w:smallCaps/>
          <w:sz w:val="18"/>
          <w:szCs w:val="18"/>
        </w:rPr>
        <w:t xml:space="preserve">, </w:t>
      </w:r>
      <w:r w:rsidRPr="00F90A28">
        <w:rPr>
          <w:rFonts w:ascii="Calibri" w:eastAsia="Calibri" w:hAnsi="Calibri" w:cs="Calibri"/>
          <w:sz w:val="18"/>
          <w:szCs w:val="18"/>
        </w:rPr>
        <w:t>CUANDO SEAN DE CARACTERÍSTICAS INFERIORES A LAS SOLICITADAS EN LAS</w:t>
      </w:r>
      <w:r w:rsidRPr="00F90A28">
        <w:rPr>
          <w:rFonts w:ascii="Calibri" w:eastAsia="Calibri" w:hAnsi="Calibri" w:cs="Calibri"/>
          <w:b/>
          <w:sz w:val="18"/>
          <w:szCs w:val="18"/>
        </w:rPr>
        <w:t xml:space="preserve"> BASES Y/O CONVOCATORIA</w:t>
      </w:r>
      <w:r w:rsidRPr="00F90A28">
        <w:rPr>
          <w:rFonts w:ascii="Calibri" w:eastAsia="Calibri" w:hAnsi="Calibri" w:cs="Calibri"/>
          <w:sz w:val="18"/>
          <w:szCs w:val="18"/>
        </w:rPr>
        <w:t xml:space="preserve"> DEL PROCESO DE ADQUISICIÓN ANTERIORMENTE SEÑALADO Y/O CUANDO DIFIERAN EN PERJUICIO DEL</w:t>
      </w:r>
      <w:r w:rsidR="00386C29"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w:t>
      </w:r>
      <w:r w:rsidRPr="00F90A28">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IGUALMENTE, EN EL CASO QUE SE OTORGUE PRÓRROGA AL CUMPLIMIENTO</w:t>
      </w:r>
      <w:r w:rsidRPr="00F90A28">
        <w:rPr>
          <w:rFonts w:ascii="Calibri" w:eastAsia="Calibri" w:hAnsi="Calibri" w:cs="Calibri"/>
          <w:b/>
          <w:smallCaps/>
          <w:sz w:val="18"/>
          <w:szCs w:val="18"/>
        </w:rPr>
        <w:t xml:space="preserve"> DEL CONTRATO, </w:t>
      </w:r>
      <w:r w:rsidRPr="00F90A28">
        <w:rPr>
          <w:rFonts w:ascii="Calibri" w:eastAsia="Calibri" w:hAnsi="Calibri" w:cs="Calibri"/>
          <w:smallCaps/>
          <w:sz w:val="18"/>
          <w:szCs w:val="18"/>
        </w:rPr>
        <w:t>ASÍ COMO DURANTE LA SUBSTANCIACIÓN DE JUICIOS, RECURSOS O IN</w:t>
      </w:r>
      <w:r w:rsidR="00782958" w:rsidRPr="00F90A28">
        <w:rPr>
          <w:rFonts w:ascii="Calibri" w:eastAsia="Calibri" w:hAnsi="Calibri" w:cs="Calibri"/>
          <w:smallCaps/>
          <w:sz w:val="18"/>
          <w:szCs w:val="18"/>
        </w:rPr>
        <w:t>CONFORMIDADES DE LOS BIENES</w:t>
      </w:r>
      <w:r w:rsidRPr="00F90A28">
        <w:rPr>
          <w:rFonts w:ascii="Calibri" w:eastAsia="Calibri" w:hAnsi="Calibri" w:cs="Calibri"/>
          <w:smallCaps/>
          <w:sz w:val="18"/>
          <w:szCs w:val="18"/>
        </w:rPr>
        <w:t xml:space="preserve"> CONTRATADOS ESTA FIANZA CONTINUARÁ VIGENTE HASTA SU TOTAL RESOLUCIÓN.</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F90A28" w:rsidRDefault="00CA70A6">
      <w:pPr>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F90A28" w:rsidSect="000270C1">
      <w:footerReference w:type="default" r:id="rId17"/>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2B" w:rsidRDefault="00A91E2B">
      <w:r>
        <w:separator/>
      </w:r>
    </w:p>
  </w:endnote>
  <w:endnote w:type="continuationSeparator" w:id="0">
    <w:p w:rsidR="00A91E2B" w:rsidRDefault="00A9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42" w:rsidRDefault="00CD2F42">
    <w:pPr>
      <w:pBdr>
        <w:top w:val="nil"/>
        <w:left w:val="nil"/>
        <w:bottom w:val="nil"/>
        <w:right w:val="nil"/>
        <w:between w:val="nil"/>
      </w:pBdr>
      <w:tabs>
        <w:tab w:val="center" w:pos="4419"/>
        <w:tab w:val="right" w:pos="8838"/>
      </w:tabs>
      <w:jc w:val="center"/>
      <w:rPr>
        <w:rFonts w:ascii="Calibri" w:eastAsia="Calibri" w:hAnsi="Calibri" w:cs="Calibri"/>
        <w:color w:val="000000"/>
      </w:rPr>
    </w:pPr>
  </w:p>
  <w:p w:rsidR="005D598C" w:rsidRDefault="005D598C">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4040B5">
      <w:rPr>
        <w:rFonts w:ascii="Calibri" w:eastAsia="Calibri" w:hAnsi="Calibri" w:cs="Calibri"/>
        <w:b/>
        <w:noProof/>
        <w:color w:val="000000"/>
      </w:rPr>
      <w:t>21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4040B5">
      <w:rPr>
        <w:rFonts w:ascii="Calibri" w:eastAsia="Calibri" w:hAnsi="Calibri" w:cs="Calibri"/>
        <w:b/>
        <w:noProof/>
        <w:color w:val="000000"/>
      </w:rPr>
      <w:t>33</w:t>
    </w:r>
    <w:r>
      <w:rPr>
        <w:rFonts w:ascii="Calibri" w:eastAsia="Calibri" w:hAnsi="Calibri" w:cs="Calibri"/>
        <w:b/>
        <w:color w:val="000000"/>
      </w:rPr>
      <w:fldChar w:fldCharType="end"/>
    </w:r>
  </w:p>
  <w:p w:rsidR="00CB64E4" w:rsidRPr="00CB64E4" w:rsidRDefault="00CB64E4">
    <w:pPr>
      <w:pBdr>
        <w:top w:val="nil"/>
        <w:left w:val="nil"/>
        <w:bottom w:val="nil"/>
        <w:right w:val="nil"/>
        <w:between w:val="nil"/>
      </w:pBdr>
      <w:tabs>
        <w:tab w:val="center" w:pos="4419"/>
        <w:tab w:val="right" w:pos="8838"/>
      </w:tabs>
      <w:jc w:val="center"/>
      <w:rPr>
        <w:rFonts w:ascii="Calibri" w:eastAsia="Calibri" w:hAnsi="Calibri" w:cs="Calibri"/>
        <w:b/>
        <w:color w:val="000000"/>
        <w:sz w:val="6"/>
      </w:rPr>
    </w:pPr>
  </w:p>
  <w:p w:rsidR="005D598C" w:rsidRPr="00CB64E4" w:rsidRDefault="005D598C" w:rsidP="00B04620">
    <w:pPr>
      <w:jc w:val="center"/>
      <w:rPr>
        <w:rFonts w:asciiTheme="majorHAnsi" w:eastAsia="Calibri" w:hAnsiTheme="majorHAnsi" w:cstheme="majorHAnsi"/>
        <w:smallCaps/>
        <w:sz w:val="22"/>
        <w:szCs w:val="18"/>
      </w:rPr>
    </w:pPr>
    <w:r w:rsidRPr="00CB64E4">
      <w:rPr>
        <w:rFonts w:asciiTheme="majorHAnsi" w:hAnsiTheme="majorHAnsi" w:cstheme="majorHAnsi"/>
        <w:color w:val="00B050"/>
        <w:sz w:val="22"/>
      </w:rPr>
      <w:t xml:space="preserve">LPLSCC/HC/005/2023 </w:t>
    </w:r>
    <w:r w:rsidR="00FE5A1A">
      <w:rPr>
        <w:rFonts w:asciiTheme="majorHAnsi" w:hAnsiTheme="majorHAnsi" w:cstheme="majorHAnsi"/>
        <w:color w:val="00B050"/>
        <w:sz w:val="22"/>
      </w:rPr>
      <w:t>SEGUNDA VUELTA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2B" w:rsidRDefault="00A91E2B">
      <w:r>
        <w:separator/>
      </w:r>
    </w:p>
  </w:footnote>
  <w:footnote w:type="continuationSeparator" w:id="0">
    <w:p w:rsidR="00A91E2B" w:rsidRDefault="00A9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370A0648"/>
    <w:lvl w:ilvl="0">
      <w:start w:val="1"/>
      <w:numFmt w:val="lowerLetter"/>
      <w:lvlText w:val="%1)"/>
      <w:lvlJc w:val="left"/>
      <w:pPr>
        <w:ind w:left="426" w:firstLine="0"/>
      </w:pPr>
      <w:rPr>
        <w:b/>
        <w:sz w:val="18"/>
        <w:szCs w:val="22"/>
      </w:rPr>
    </w:lvl>
    <w:lvl w:ilvl="1">
      <w:start w:val="1"/>
      <w:numFmt w:val="lowerLetter"/>
      <w:lvlText w:val="%2."/>
      <w:lvlJc w:val="left"/>
      <w:pPr>
        <w:ind w:left="1146" w:firstLine="720"/>
      </w:pPr>
    </w:lvl>
    <w:lvl w:ilvl="2">
      <w:start w:val="1"/>
      <w:numFmt w:val="lowerRoman"/>
      <w:lvlText w:val="%3."/>
      <w:lvlJc w:val="right"/>
      <w:pPr>
        <w:ind w:left="1866" w:firstLine="1620"/>
      </w:pPr>
    </w:lvl>
    <w:lvl w:ilvl="3">
      <w:start w:val="1"/>
      <w:numFmt w:val="decimal"/>
      <w:lvlText w:val="%4."/>
      <w:lvlJc w:val="left"/>
      <w:pPr>
        <w:ind w:left="2586" w:firstLine="2160"/>
      </w:pPr>
    </w:lvl>
    <w:lvl w:ilvl="4">
      <w:start w:val="1"/>
      <w:numFmt w:val="lowerLetter"/>
      <w:lvlText w:val="%5."/>
      <w:lvlJc w:val="left"/>
      <w:pPr>
        <w:ind w:left="3306" w:firstLine="2880"/>
      </w:pPr>
    </w:lvl>
    <w:lvl w:ilvl="5">
      <w:start w:val="1"/>
      <w:numFmt w:val="lowerRoman"/>
      <w:lvlText w:val="%6."/>
      <w:lvlJc w:val="right"/>
      <w:pPr>
        <w:ind w:left="4026" w:firstLine="3780"/>
      </w:pPr>
    </w:lvl>
    <w:lvl w:ilvl="6">
      <w:start w:val="1"/>
      <w:numFmt w:val="decimal"/>
      <w:lvlText w:val="%7."/>
      <w:lvlJc w:val="left"/>
      <w:pPr>
        <w:ind w:left="4746" w:firstLine="4320"/>
      </w:pPr>
    </w:lvl>
    <w:lvl w:ilvl="7">
      <w:start w:val="1"/>
      <w:numFmt w:val="lowerLetter"/>
      <w:lvlText w:val="%8."/>
      <w:lvlJc w:val="left"/>
      <w:pPr>
        <w:ind w:left="5466" w:firstLine="5040"/>
      </w:pPr>
    </w:lvl>
    <w:lvl w:ilvl="8">
      <w:start w:val="1"/>
      <w:numFmt w:val="lowerRoman"/>
      <w:lvlText w:val="%9."/>
      <w:lvlJc w:val="right"/>
      <w:pPr>
        <w:ind w:left="6186"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4B7F1D8E"/>
    <w:multiLevelType w:val="multilevel"/>
    <w:tmpl w:val="B63A6678"/>
    <w:lvl w:ilvl="0">
      <w:start w:val="1"/>
      <w:numFmt w:val="lowerLetter"/>
      <w:lvlText w:val="%1)"/>
      <w:lvlJc w:val="left"/>
      <w:pPr>
        <w:ind w:left="360" w:firstLine="0"/>
      </w:pPr>
      <w:rPr>
        <w:rFonts w:ascii="Calibri" w:eastAsia="Arial" w:hAnsi="Calibri" w:cs="Calibri" w:hint="default"/>
        <w:b/>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19"/>
  </w:num>
  <w:num w:numId="5">
    <w:abstractNumId w:val="21"/>
  </w:num>
  <w:num w:numId="6">
    <w:abstractNumId w:val="37"/>
  </w:num>
  <w:num w:numId="7">
    <w:abstractNumId w:val="31"/>
  </w:num>
  <w:num w:numId="8">
    <w:abstractNumId w:val="41"/>
  </w:num>
  <w:num w:numId="9">
    <w:abstractNumId w:val="22"/>
  </w:num>
  <w:num w:numId="10">
    <w:abstractNumId w:val="38"/>
  </w:num>
  <w:num w:numId="11">
    <w:abstractNumId w:val="30"/>
  </w:num>
  <w:num w:numId="12">
    <w:abstractNumId w:val="4"/>
  </w:num>
  <w:num w:numId="13">
    <w:abstractNumId w:val="11"/>
  </w:num>
  <w:num w:numId="14">
    <w:abstractNumId w:val="26"/>
  </w:num>
  <w:num w:numId="15">
    <w:abstractNumId w:val="18"/>
  </w:num>
  <w:num w:numId="16">
    <w:abstractNumId w:val="15"/>
  </w:num>
  <w:num w:numId="17">
    <w:abstractNumId w:val="27"/>
  </w:num>
  <w:num w:numId="18">
    <w:abstractNumId w:val="0"/>
  </w:num>
  <w:num w:numId="19">
    <w:abstractNumId w:val="1"/>
  </w:num>
  <w:num w:numId="20">
    <w:abstractNumId w:val="2"/>
  </w:num>
  <w:num w:numId="21">
    <w:abstractNumId w:val="3"/>
  </w:num>
  <w:num w:numId="22">
    <w:abstractNumId w:val="17"/>
  </w:num>
  <w:num w:numId="23">
    <w:abstractNumId w:val="40"/>
  </w:num>
  <w:num w:numId="24">
    <w:abstractNumId w:val="46"/>
  </w:num>
  <w:num w:numId="25">
    <w:abstractNumId w:val="24"/>
  </w:num>
  <w:num w:numId="26">
    <w:abstractNumId w:val="7"/>
  </w:num>
  <w:num w:numId="27">
    <w:abstractNumId w:val="45"/>
  </w:num>
  <w:num w:numId="28">
    <w:abstractNumId w:val="5"/>
  </w:num>
  <w:num w:numId="29">
    <w:abstractNumId w:val="16"/>
  </w:num>
  <w:num w:numId="30">
    <w:abstractNumId w:val="36"/>
  </w:num>
  <w:num w:numId="31">
    <w:abstractNumId w:val="28"/>
  </w:num>
  <w:num w:numId="32">
    <w:abstractNumId w:val="43"/>
  </w:num>
  <w:num w:numId="33">
    <w:abstractNumId w:val="39"/>
  </w:num>
  <w:num w:numId="34">
    <w:abstractNumId w:val="13"/>
  </w:num>
  <w:num w:numId="35">
    <w:abstractNumId w:val="34"/>
  </w:num>
  <w:num w:numId="36">
    <w:abstractNumId w:val="9"/>
  </w:num>
  <w:num w:numId="37">
    <w:abstractNumId w:val="10"/>
  </w:num>
  <w:num w:numId="38">
    <w:abstractNumId w:val="20"/>
  </w:num>
  <w:num w:numId="39">
    <w:abstractNumId w:val="42"/>
  </w:num>
  <w:num w:numId="40">
    <w:abstractNumId w:val="33"/>
  </w:num>
  <w:num w:numId="41">
    <w:abstractNumId w:val="44"/>
  </w:num>
  <w:num w:numId="42">
    <w:abstractNumId w:val="23"/>
  </w:num>
  <w:num w:numId="43">
    <w:abstractNumId w:val="25"/>
  </w:num>
  <w:num w:numId="44">
    <w:abstractNumId w:val="14"/>
  </w:num>
  <w:num w:numId="45">
    <w:abstractNumId w:val="35"/>
  </w:num>
  <w:num w:numId="46">
    <w:abstractNumId w:val="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742E"/>
    <w:rsid w:val="000A2CCF"/>
    <w:rsid w:val="000B0CA9"/>
    <w:rsid w:val="000B14FC"/>
    <w:rsid w:val="000D222A"/>
    <w:rsid w:val="000D570C"/>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67E4"/>
    <w:rsid w:val="003D1A04"/>
    <w:rsid w:val="003E3574"/>
    <w:rsid w:val="003F346B"/>
    <w:rsid w:val="004018E6"/>
    <w:rsid w:val="00403707"/>
    <w:rsid w:val="004040B5"/>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92131"/>
    <w:rsid w:val="005B049F"/>
    <w:rsid w:val="005B2F86"/>
    <w:rsid w:val="005C0CA6"/>
    <w:rsid w:val="005D598C"/>
    <w:rsid w:val="005D79EC"/>
    <w:rsid w:val="005E3DD7"/>
    <w:rsid w:val="005E5B34"/>
    <w:rsid w:val="005F6971"/>
    <w:rsid w:val="0061327E"/>
    <w:rsid w:val="00614B97"/>
    <w:rsid w:val="00615853"/>
    <w:rsid w:val="00634846"/>
    <w:rsid w:val="00634AE8"/>
    <w:rsid w:val="006418B8"/>
    <w:rsid w:val="006622A9"/>
    <w:rsid w:val="006667E2"/>
    <w:rsid w:val="00671C75"/>
    <w:rsid w:val="0068049F"/>
    <w:rsid w:val="00692D46"/>
    <w:rsid w:val="006A7910"/>
    <w:rsid w:val="006B3AF2"/>
    <w:rsid w:val="006B779B"/>
    <w:rsid w:val="006C036C"/>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1EAF"/>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0B16"/>
    <w:rsid w:val="0091772B"/>
    <w:rsid w:val="00920A40"/>
    <w:rsid w:val="009249D2"/>
    <w:rsid w:val="00944C44"/>
    <w:rsid w:val="00947D6B"/>
    <w:rsid w:val="00955A32"/>
    <w:rsid w:val="00956256"/>
    <w:rsid w:val="00972C4E"/>
    <w:rsid w:val="00974B60"/>
    <w:rsid w:val="00993F52"/>
    <w:rsid w:val="009B0140"/>
    <w:rsid w:val="009C3DAB"/>
    <w:rsid w:val="009C4320"/>
    <w:rsid w:val="009D028B"/>
    <w:rsid w:val="009D6BF1"/>
    <w:rsid w:val="009E5A31"/>
    <w:rsid w:val="009E7DD2"/>
    <w:rsid w:val="00A06DC4"/>
    <w:rsid w:val="00A34F92"/>
    <w:rsid w:val="00A37130"/>
    <w:rsid w:val="00A43ACF"/>
    <w:rsid w:val="00A56ADC"/>
    <w:rsid w:val="00A56ECA"/>
    <w:rsid w:val="00A633E7"/>
    <w:rsid w:val="00A70E9B"/>
    <w:rsid w:val="00A779E0"/>
    <w:rsid w:val="00A91E2B"/>
    <w:rsid w:val="00A96377"/>
    <w:rsid w:val="00AA1BC6"/>
    <w:rsid w:val="00AA78C2"/>
    <w:rsid w:val="00AB2D18"/>
    <w:rsid w:val="00AB5AF2"/>
    <w:rsid w:val="00AB6AF1"/>
    <w:rsid w:val="00AC0CB2"/>
    <w:rsid w:val="00AC20C7"/>
    <w:rsid w:val="00AC3706"/>
    <w:rsid w:val="00AD3BC4"/>
    <w:rsid w:val="00AE67D6"/>
    <w:rsid w:val="00AF042E"/>
    <w:rsid w:val="00AF2931"/>
    <w:rsid w:val="00B04620"/>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B64E4"/>
    <w:rsid w:val="00CC648B"/>
    <w:rsid w:val="00CC6CBF"/>
    <w:rsid w:val="00CD04D3"/>
    <w:rsid w:val="00CD2F42"/>
    <w:rsid w:val="00CD4B06"/>
    <w:rsid w:val="00CF4BC8"/>
    <w:rsid w:val="00D076FA"/>
    <w:rsid w:val="00D241C3"/>
    <w:rsid w:val="00D479B8"/>
    <w:rsid w:val="00D84F7F"/>
    <w:rsid w:val="00D855D8"/>
    <w:rsid w:val="00D85D2F"/>
    <w:rsid w:val="00D86DA7"/>
    <w:rsid w:val="00D93525"/>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46BCB"/>
    <w:rsid w:val="00E5124B"/>
    <w:rsid w:val="00E65A66"/>
    <w:rsid w:val="00E6637C"/>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0A28"/>
    <w:rsid w:val="00F97F13"/>
    <w:rsid w:val="00FA3E31"/>
    <w:rsid w:val="00FA4F4B"/>
    <w:rsid w:val="00FA6E21"/>
    <w:rsid w:val="00FB3C48"/>
    <w:rsid w:val="00FE5A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6DA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462231077">
      <w:bodyDiv w:val="1"/>
      <w:marLeft w:val="0"/>
      <w:marRight w:val="0"/>
      <w:marTop w:val="0"/>
      <w:marBottom w:val="0"/>
      <w:divBdr>
        <w:top w:val="none" w:sz="0" w:space="0" w:color="auto"/>
        <w:left w:val="none" w:sz="0" w:space="0" w:color="auto"/>
        <w:bottom w:val="none" w:sz="0" w:space="0" w:color="auto"/>
        <w:right w:val="none" w:sz="0" w:space="0" w:color="auto"/>
      </w:divBdr>
    </w:div>
    <w:div w:id="706836107">
      <w:bodyDiv w:val="1"/>
      <w:marLeft w:val="0"/>
      <w:marRight w:val="0"/>
      <w:marTop w:val="0"/>
      <w:marBottom w:val="0"/>
      <w:divBdr>
        <w:top w:val="none" w:sz="0" w:space="0" w:color="auto"/>
        <w:left w:val="none" w:sz="0" w:space="0" w:color="auto"/>
        <w:bottom w:val="none" w:sz="0" w:space="0" w:color="auto"/>
        <w:right w:val="none" w:sz="0" w:space="0" w:color="auto"/>
      </w:divBdr>
    </w:div>
    <w:div w:id="747774014">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117332619">
      <w:bodyDiv w:val="1"/>
      <w:marLeft w:val="0"/>
      <w:marRight w:val="0"/>
      <w:marTop w:val="0"/>
      <w:marBottom w:val="0"/>
      <w:divBdr>
        <w:top w:val="none" w:sz="0" w:space="0" w:color="auto"/>
        <w:left w:val="none" w:sz="0" w:space="0" w:color="auto"/>
        <w:bottom w:val="none" w:sz="0" w:space="0" w:color="auto"/>
        <w:right w:val="none" w:sz="0" w:space="0" w:color="auto"/>
      </w:divBdr>
    </w:div>
    <w:div w:id="1163736998">
      <w:bodyDiv w:val="1"/>
      <w:marLeft w:val="0"/>
      <w:marRight w:val="0"/>
      <w:marTop w:val="0"/>
      <w:marBottom w:val="0"/>
      <w:divBdr>
        <w:top w:val="none" w:sz="0" w:space="0" w:color="auto"/>
        <w:left w:val="none" w:sz="0" w:space="0" w:color="auto"/>
        <w:bottom w:val="none" w:sz="0" w:space="0" w:color="auto"/>
        <w:right w:val="none" w:sz="0" w:space="0" w:color="auto"/>
      </w:divBdr>
    </w:div>
    <w:div w:id="1372657511">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 w:id="1666543017">
      <w:bodyDiv w:val="1"/>
      <w:marLeft w:val="0"/>
      <w:marRight w:val="0"/>
      <w:marTop w:val="0"/>
      <w:marBottom w:val="0"/>
      <w:divBdr>
        <w:top w:val="none" w:sz="0" w:space="0" w:color="auto"/>
        <w:left w:val="none" w:sz="0" w:space="0" w:color="auto"/>
        <w:bottom w:val="none" w:sz="0" w:space="0" w:color="auto"/>
        <w:right w:val="none" w:sz="0" w:space="0" w:color="auto"/>
      </w:divBdr>
    </w:div>
    <w:div w:id="201348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930EE5-FC78-4D15-A346-175640D2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12524</Words>
  <Characters>68883</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5</cp:revision>
  <cp:lastPrinted>2023-02-10T21:30:00Z</cp:lastPrinted>
  <dcterms:created xsi:type="dcterms:W3CDTF">2023-12-05T22:09:00Z</dcterms:created>
  <dcterms:modified xsi:type="dcterms:W3CDTF">2023-12-05T22:25:00Z</dcterms:modified>
</cp:coreProperties>
</file>